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4915" w14:textId="77777777" w:rsidR="00B87F47" w:rsidRDefault="00EF1193" w:rsidP="009A747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TITLE OF PAPER (</w:t>
      </w:r>
      <w:r w:rsidR="00970C2B" w:rsidRPr="00970C2B">
        <w:rPr>
          <w:b/>
          <w:sz w:val="28"/>
          <w:szCs w:val="28"/>
          <w:lang w:val="en-US"/>
        </w:rPr>
        <w:t>USE CAPITAL LETTERS, CENTER, BOLD, TIMES NEW ROMAN 14pt.</w:t>
      </w:r>
      <w:r>
        <w:rPr>
          <w:b/>
          <w:sz w:val="28"/>
          <w:szCs w:val="28"/>
          <w:lang w:val="en-US"/>
        </w:rPr>
        <w:t>)</w:t>
      </w:r>
    </w:p>
    <w:p w14:paraId="501A8777" w14:textId="77777777" w:rsidR="00EF1193" w:rsidRDefault="00EF1193" w:rsidP="009A7471">
      <w:pPr>
        <w:jc w:val="center"/>
        <w:rPr>
          <w:lang w:val="en-US"/>
        </w:rPr>
      </w:pPr>
    </w:p>
    <w:p w14:paraId="24CBBC18" w14:textId="77777777" w:rsidR="00B87F47" w:rsidRDefault="00B87F47" w:rsidP="009A7471">
      <w:pPr>
        <w:rPr>
          <w:lang w:val="en-US"/>
        </w:rPr>
      </w:pPr>
    </w:p>
    <w:p w14:paraId="36FBB2B8" w14:textId="77777777" w:rsidR="00B87F47" w:rsidRDefault="00FC23C5" w:rsidP="009A7471">
      <w:pPr>
        <w:rPr>
          <w:i/>
          <w:iCs/>
        </w:rPr>
      </w:pPr>
      <w:r>
        <w:rPr>
          <w:i/>
          <w:iCs/>
        </w:rPr>
        <w:t xml:space="preserve">First </w:t>
      </w:r>
      <w:r w:rsidR="00F81F7D">
        <w:rPr>
          <w:i/>
          <w:iCs/>
        </w:rPr>
        <w:t xml:space="preserve">Name </w:t>
      </w:r>
      <w:r w:rsidR="00B87F47">
        <w:rPr>
          <w:i/>
          <w:iCs/>
        </w:rPr>
        <w:t xml:space="preserve"> </w:t>
      </w:r>
      <w:r w:rsidR="00F81F7D">
        <w:rPr>
          <w:i/>
          <w:iCs/>
        </w:rPr>
        <w:t>FAMILY</w:t>
      </w:r>
      <w:r>
        <w:rPr>
          <w:i/>
          <w:iCs/>
        </w:rPr>
        <w:t xml:space="preserve"> NAME</w:t>
      </w:r>
      <w:r w:rsidR="00B87F47">
        <w:rPr>
          <w:i/>
          <w:iCs/>
        </w:rPr>
        <w:t xml:space="preserve">, </w:t>
      </w:r>
      <w:r w:rsidR="00A65F59">
        <w:rPr>
          <w:i/>
          <w:iCs/>
        </w:rPr>
        <w:t xml:space="preserve">Scientific </w:t>
      </w:r>
      <w:r w:rsidR="00F81F7D">
        <w:rPr>
          <w:i/>
          <w:iCs/>
        </w:rPr>
        <w:t>Title</w:t>
      </w:r>
      <w:r w:rsidR="00B87F47">
        <w:rPr>
          <w:i/>
          <w:iCs/>
        </w:rPr>
        <w:t xml:space="preserve">, </w:t>
      </w:r>
      <w:r w:rsidR="00F81F7D">
        <w:rPr>
          <w:i/>
          <w:iCs/>
        </w:rPr>
        <w:t>Institution, Country, e-mail (</w:t>
      </w:r>
      <w:r w:rsidR="00970C2B" w:rsidRPr="00970C2B">
        <w:rPr>
          <w:i/>
          <w:iCs/>
        </w:rPr>
        <w:t>Times New Roman, 12</w:t>
      </w:r>
      <w:r w:rsidR="00970C2B">
        <w:rPr>
          <w:i/>
          <w:iCs/>
        </w:rPr>
        <w:t xml:space="preserve">pt, </w:t>
      </w:r>
      <w:r w:rsidR="00F81F7D">
        <w:rPr>
          <w:i/>
          <w:iCs/>
        </w:rPr>
        <w:t>italic)</w:t>
      </w:r>
    </w:p>
    <w:p w14:paraId="71041A0D" w14:textId="77777777" w:rsidR="00B87F47" w:rsidRDefault="00B87F47" w:rsidP="009A7471"/>
    <w:p w14:paraId="4568636D" w14:textId="77777777" w:rsidR="00B87F47" w:rsidRDefault="00B87F47" w:rsidP="009A7471"/>
    <w:p w14:paraId="50BB2C6E" w14:textId="77777777" w:rsidR="009077B0" w:rsidRPr="005D3E33" w:rsidRDefault="00B87F47" w:rsidP="009A7471">
      <w:pPr>
        <w:ind w:firstLine="720"/>
        <w:jc w:val="both"/>
      </w:pPr>
      <w:r>
        <w:rPr>
          <w:b/>
          <w:bCs/>
          <w:i/>
          <w:iCs/>
        </w:rPr>
        <w:t>Abstract</w:t>
      </w:r>
      <w:r>
        <w:rPr>
          <w:bCs/>
          <w:i/>
          <w:iCs/>
          <w:lang w:val="en-US"/>
        </w:rPr>
        <w:t xml:space="preserve">: </w:t>
      </w:r>
      <w:r w:rsidR="009077B0" w:rsidRPr="009077B0">
        <w:rPr>
          <w:i/>
          <w:lang w:val="en-US"/>
        </w:rPr>
        <w:t>Brief description of the study</w:t>
      </w:r>
      <w:r w:rsidR="009E7AA0">
        <w:rPr>
          <w:i/>
          <w:lang w:val="en-US"/>
        </w:rPr>
        <w:t xml:space="preserve"> with</w:t>
      </w:r>
      <w:r w:rsidR="009077B0" w:rsidRPr="009077B0">
        <w:rPr>
          <w:i/>
          <w:lang w:val="en-US"/>
        </w:rPr>
        <w:t xml:space="preserve"> min</w:t>
      </w:r>
      <w:r w:rsidR="009E7AA0">
        <w:rPr>
          <w:i/>
          <w:lang w:val="en-US"/>
        </w:rPr>
        <w:t>imum</w:t>
      </w:r>
      <w:r w:rsidR="009077B0" w:rsidRPr="009077B0">
        <w:rPr>
          <w:i/>
          <w:lang w:val="en-US"/>
        </w:rPr>
        <w:t xml:space="preserve"> 1000 char</w:t>
      </w:r>
      <w:r w:rsidR="009E7AA0">
        <w:rPr>
          <w:i/>
          <w:lang w:val="en-US"/>
        </w:rPr>
        <w:t>acters</w:t>
      </w:r>
      <w:r w:rsidR="00D620E9">
        <w:rPr>
          <w:i/>
          <w:lang w:val="en-US"/>
        </w:rPr>
        <w:t xml:space="preserve"> (maximum 200 words)</w:t>
      </w:r>
      <w:r w:rsidR="009077B0" w:rsidRPr="009077B0">
        <w:rPr>
          <w:i/>
          <w:lang w:val="en-US"/>
        </w:rPr>
        <w:t xml:space="preserve"> </w:t>
      </w:r>
      <w:r w:rsidR="009E7AA0">
        <w:rPr>
          <w:i/>
          <w:lang w:val="en-US"/>
        </w:rPr>
        <w:t>(</w:t>
      </w:r>
      <w:r w:rsidR="009077B0" w:rsidRPr="009077B0">
        <w:rPr>
          <w:i/>
          <w:lang w:val="en-US"/>
        </w:rPr>
        <w:t>Times New Roman, 12</w:t>
      </w:r>
      <w:r w:rsidR="009E7AA0">
        <w:rPr>
          <w:i/>
          <w:lang w:val="en-US"/>
        </w:rPr>
        <w:t xml:space="preserve"> pt., italic)</w:t>
      </w:r>
    </w:p>
    <w:p w14:paraId="37A45E04" w14:textId="77777777" w:rsidR="00B87F47" w:rsidRPr="00D620E9" w:rsidRDefault="00B87F47" w:rsidP="009A7471">
      <w:pPr>
        <w:ind w:firstLine="720"/>
        <w:jc w:val="both"/>
        <w:rPr>
          <w:i/>
          <w:lang w:val="en-US"/>
        </w:rPr>
      </w:pPr>
    </w:p>
    <w:p w14:paraId="37B78211" w14:textId="77777777" w:rsidR="00B87F47" w:rsidRDefault="00B87F47" w:rsidP="009A7471">
      <w:pPr>
        <w:pStyle w:val="BodyText"/>
        <w:spacing w:after="0"/>
        <w:ind w:firstLine="720"/>
        <w:jc w:val="both"/>
        <w:rPr>
          <w:i/>
          <w:lang w:val="en-US"/>
        </w:rPr>
      </w:pPr>
      <w:r>
        <w:rPr>
          <w:b/>
          <w:bCs/>
          <w:i/>
          <w:iCs/>
          <w:lang w:val="en-US"/>
        </w:rPr>
        <w:t>Keywords:</w:t>
      </w:r>
      <w:r>
        <w:rPr>
          <w:i/>
          <w:iCs/>
          <w:lang w:val="en-US"/>
        </w:rPr>
        <w:t xml:space="preserve"> </w:t>
      </w:r>
      <w:r w:rsidR="009E7AA0" w:rsidRPr="009E7AA0">
        <w:rPr>
          <w:i/>
          <w:lang w:val="en-US"/>
        </w:rPr>
        <w:t xml:space="preserve">keyword1, keyword2, keyword3, keyword4, keyword5 </w:t>
      </w:r>
      <w:r w:rsidR="009E7AA0">
        <w:rPr>
          <w:i/>
          <w:lang w:val="en-US"/>
        </w:rPr>
        <w:t>(</w:t>
      </w:r>
      <w:r w:rsidR="009E7AA0" w:rsidRPr="009077B0">
        <w:rPr>
          <w:i/>
          <w:lang w:val="en-US"/>
        </w:rPr>
        <w:t>Times New Roman, 12</w:t>
      </w:r>
      <w:r w:rsidR="009E7AA0">
        <w:rPr>
          <w:i/>
          <w:lang w:val="en-US"/>
        </w:rPr>
        <w:t xml:space="preserve"> pt., italic</w:t>
      </w:r>
      <w:r w:rsidR="00FC23C5">
        <w:rPr>
          <w:i/>
          <w:lang w:val="en-US"/>
        </w:rPr>
        <w:t>, 5 keywords</w:t>
      </w:r>
      <w:r w:rsidR="009E7AA0">
        <w:rPr>
          <w:i/>
          <w:lang w:val="en-US"/>
        </w:rPr>
        <w:t>)</w:t>
      </w:r>
    </w:p>
    <w:p w14:paraId="16058C03" w14:textId="77777777" w:rsidR="009A7471" w:rsidRDefault="009A7471" w:rsidP="009A7471">
      <w:pPr>
        <w:pStyle w:val="BodyText"/>
        <w:spacing w:after="0"/>
        <w:ind w:firstLine="720"/>
        <w:jc w:val="both"/>
        <w:rPr>
          <w:lang w:val="en-US"/>
        </w:rPr>
      </w:pPr>
    </w:p>
    <w:p w14:paraId="6DD90DA7" w14:textId="77777777" w:rsidR="00B87F47" w:rsidRDefault="00B87F47" w:rsidP="009A7471">
      <w:pPr>
        <w:rPr>
          <w:lang w:val="en-US"/>
        </w:rPr>
      </w:pPr>
    </w:p>
    <w:p w14:paraId="3AEDB335" w14:textId="77777777" w:rsidR="00B87F47" w:rsidRDefault="00B87F47" w:rsidP="009A7471">
      <w:pPr>
        <w:numPr>
          <w:ilvl w:val="0"/>
          <w:numId w:val="52"/>
        </w:numPr>
        <w:rPr>
          <w:b/>
          <w:lang w:val="fr-FR"/>
        </w:rPr>
      </w:pPr>
      <w:r>
        <w:rPr>
          <w:b/>
          <w:lang w:val="fr-FR"/>
        </w:rPr>
        <w:t>Introduction</w:t>
      </w:r>
    </w:p>
    <w:p w14:paraId="4C00D5B0" w14:textId="77777777" w:rsidR="00B87F47" w:rsidRPr="00DD5181" w:rsidRDefault="00B87F47" w:rsidP="009A7471">
      <w:pPr>
        <w:ind w:firstLine="720"/>
        <w:jc w:val="both"/>
      </w:pPr>
    </w:p>
    <w:p w14:paraId="5712AE2F" w14:textId="77777777" w:rsidR="00B47CF5" w:rsidRDefault="00AF5E16" w:rsidP="009A7471">
      <w:pPr>
        <w:ind w:firstLine="720"/>
        <w:jc w:val="both"/>
      </w:pPr>
      <w:r w:rsidRPr="00AF5E16">
        <w:t>The language of the Journal is exclusively English. Contributions will be con</w:t>
      </w:r>
      <w:r w:rsidRPr="00AF5E16">
        <w:softHyphen/>
        <w:t>sid</w:t>
      </w:r>
      <w:r w:rsidRPr="00AF5E16">
        <w:softHyphen/>
        <w:t>ered only if they have not been previously published or been submitted elsewhere.</w:t>
      </w:r>
      <w:r w:rsidR="007843E6">
        <w:t xml:space="preserve"> </w:t>
      </w:r>
      <w:r w:rsidR="00B5326F">
        <w:t>Papers</w:t>
      </w:r>
      <w:r w:rsidR="00B5326F" w:rsidRPr="00987F3D">
        <w:t xml:space="preserve"> </w:t>
      </w:r>
      <w:r w:rsidR="00B5326F">
        <w:t xml:space="preserve">will </w:t>
      </w:r>
      <w:r w:rsidR="00B5326F" w:rsidRPr="00987F3D">
        <w:t>be reproduced exactly as submitted</w:t>
      </w:r>
      <w:r w:rsidR="00B47CF5">
        <w:t xml:space="preserve"> </w:t>
      </w:r>
      <w:r w:rsidR="00B5326F" w:rsidRPr="00B5326F">
        <w:t>(Times New Roman, 12</w:t>
      </w:r>
      <w:r w:rsidR="00BD385B">
        <w:t xml:space="preserve"> pt.</w:t>
      </w:r>
      <w:r w:rsidR="00B5326F" w:rsidRPr="00B5326F">
        <w:t>)</w:t>
      </w:r>
      <w:r w:rsidR="00B47CF5">
        <w:t>. There will be accepted only the papers edited in an even number of pages - no more than 8 pages, including: title, author/s, abstract, real text, charts, drawings and references, in one of the text processing versions WORD 2000, 2003 or 2007 version.</w:t>
      </w:r>
    </w:p>
    <w:p w14:paraId="02B11479" w14:textId="77777777" w:rsidR="00121EE7" w:rsidRDefault="00121EE7" w:rsidP="009A7471">
      <w:pPr>
        <w:ind w:firstLine="720"/>
        <w:jc w:val="both"/>
      </w:pPr>
      <w:r w:rsidRPr="00121EE7">
        <w:t xml:space="preserve"> </w:t>
      </w:r>
      <w:r w:rsidRPr="00987F3D">
        <w:t>Linguistic accuracy is the responsibility of the authors.</w:t>
      </w:r>
    </w:p>
    <w:p w14:paraId="5E6B1FCD" w14:textId="77777777" w:rsidR="003554ED" w:rsidRDefault="003554ED" w:rsidP="009A7471">
      <w:pPr>
        <w:ind w:firstLine="720"/>
        <w:jc w:val="both"/>
      </w:pPr>
    </w:p>
    <w:p w14:paraId="4EAFDE01" w14:textId="77777777" w:rsidR="00121EE7" w:rsidRDefault="00121EE7" w:rsidP="009A7471">
      <w:pPr>
        <w:ind w:firstLine="720"/>
        <w:jc w:val="both"/>
        <w:rPr>
          <w:b/>
          <w:color w:val="FF0000"/>
        </w:rPr>
      </w:pPr>
      <w:r w:rsidRPr="00121EE7">
        <w:rPr>
          <w:b/>
          <w:color w:val="FF0000"/>
        </w:rPr>
        <w:t>It is s</w:t>
      </w:r>
      <w:smartTag w:uri="urn:schemas-microsoft-com:office:smarttags" w:element="PersonName">
        <w:r w:rsidRPr="00121EE7">
          <w:rPr>
            <w:b/>
            <w:color w:val="FF0000"/>
          </w:rPr>
          <w:t>tr</w:t>
        </w:r>
      </w:smartTag>
      <w:r w:rsidRPr="00121EE7">
        <w:rPr>
          <w:b/>
          <w:color w:val="FF0000"/>
        </w:rPr>
        <w:t>ongly recommended to observe this given paper format. We kindly advice you to input your paper text in this document which is already properly formatted.</w:t>
      </w:r>
    </w:p>
    <w:p w14:paraId="4BE4B7BC" w14:textId="77777777" w:rsidR="003554ED" w:rsidRPr="00121EE7" w:rsidRDefault="003554ED" w:rsidP="009A7471">
      <w:pPr>
        <w:ind w:firstLine="720"/>
        <w:jc w:val="both"/>
        <w:rPr>
          <w:b/>
          <w:color w:val="FF0000"/>
        </w:rPr>
      </w:pPr>
    </w:p>
    <w:p w14:paraId="20698C4D" w14:textId="77777777" w:rsidR="00E343B6" w:rsidRDefault="00A73F8D" w:rsidP="009A7471">
      <w:pPr>
        <w:ind w:firstLine="720"/>
        <w:jc w:val="both"/>
      </w:pPr>
      <w:r w:rsidRPr="00A73F8D">
        <w:t>Technical conditions:</w:t>
      </w:r>
      <w:r>
        <w:t xml:space="preserve"> </w:t>
      </w:r>
    </w:p>
    <w:p w14:paraId="0C383A1F" w14:textId="77777777" w:rsidR="00E343B6" w:rsidRDefault="00E343B6" w:rsidP="009A7471">
      <w:pPr>
        <w:numPr>
          <w:ilvl w:val="0"/>
          <w:numId w:val="54"/>
        </w:numPr>
        <w:jc w:val="both"/>
        <w:rPr>
          <w:color w:val="000000"/>
        </w:rPr>
      </w:pPr>
      <w:r w:rsidRPr="00CF6E3F">
        <w:rPr>
          <w:color w:val="000000"/>
        </w:rPr>
        <w:t>Page setup</w:t>
      </w:r>
      <w:r>
        <w:rPr>
          <w:color w:val="000000"/>
        </w:rPr>
        <w:t>: 3cm margin on top of page and 2.5cm margins to all other sides;</w:t>
      </w:r>
    </w:p>
    <w:p w14:paraId="641A6A10" w14:textId="77777777" w:rsidR="00E343B6" w:rsidRDefault="00E343B6" w:rsidP="009A7471">
      <w:pPr>
        <w:numPr>
          <w:ilvl w:val="0"/>
          <w:numId w:val="54"/>
        </w:numPr>
        <w:jc w:val="both"/>
        <w:rPr>
          <w:color w:val="000000"/>
        </w:rPr>
      </w:pPr>
      <w:r w:rsidRPr="00CF6E3F">
        <w:rPr>
          <w:color w:val="000000"/>
        </w:rPr>
        <w:t>Paper size</w:t>
      </w:r>
      <w:r>
        <w:rPr>
          <w:color w:val="000000"/>
        </w:rPr>
        <w:t>: A4;</w:t>
      </w:r>
    </w:p>
    <w:p w14:paraId="6463C77E" w14:textId="77777777" w:rsidR="00CF6E3F" w:rsidRDefault="00CF6E3F" w:rsidP="009A7471">
      <w:pPr>
        <w:numPr>
          <w:ilvl w:val="0"/>
          <w:numId w:val="54"/>
        </w:numPr>
        <w:jc w:val="both"/>
        <w:rPr>
          <w:color w:val="000000"/>
        </w:rPr>
      </w:pPr>
      <w:r w:rsidRPr="00CF6E3F">
        <w:rPr>
          <w:color w:val="000000"/>
        </w:rPr>
        <w:t>Language: Papers should be written in English Language;</w:t>
      </w:r>
    </w:p>
    <w:p w14:paraId="62E92B40" w14:textId="77777777" w:rsidR="00CF6E3F" w:rsidRDefault="00CF6E3F" w:rsidP="009A7471">
      <w:pPr>
        <w:numPr>
          <w:ilvl w:val="0"/>
          <w:numId w:val="54"/>
        </w:numPr>
        <w:jc w:val="both"/>
        <w:rPr>
          <w:color w:val="000000"/>
        </w:rPr>
      </w:pPr>
      <w:r w:rsidRPr="00CF6E3F">
        <w:rPr>
          <w:color w:val="000000"/>
        </w:rPr>
        <w:t>Font: Times New Roman, Size 12, Colour Black;</w:t>
      </w:r>
    </w:p>
    <w:p w14:paraId="262D2778" w14:textId="77777777" w:rsidR="00534020" w:rsidRPr="00CF6E3F" w:rsidRDefault="00534020" w:rsidP="009A7471">
      <w:pPr>
        <w:numPr>
          <w:ilvl w:val="0"/>
          <w:numId w:val="54"/>
        </w:numPr>
        <w:jc w:val="both"/>
        <w:rPr>
          <w:color w:val="000000"/>
        </w:rPr>
      </w:pPr>
      <w:r>
        <w:rPr>
          <w:color w:val="000000"/>
        </w:rPr>
        <w:t>Align text: justify or full;</w:t>
      </w:r>
    </w:p>
    <w:p w14:paraId="2D4FEBAE" w14:textId="77777777" w:rsidR="00E343B6" w:rsidRDefault="00E343B6" w:rsidP="009A7471">
      <w:pPr>
        <w:numPr>
          <w:ilvl w:val="0"/>
          <w:numId w:val="54"/>
        </w:numPr>
        <w:jc w:val="both"/>
        <w:rPr>
          <w:color w:val="000000"/>
        </w:rPr>
      </w:pPr>
      <w:r>
        <w:rPr>
          <w:color w:val="000000"/>
        </w:rPr>
        <w:t xml:space="preserve">Line spacing: </w:t>
      </w:r>
      <w:r w:rsidR="00B47CF5">
        <w:rPr>
          <w:color w:val="000000"/>
        </w:rPr>
        <w:t>single spaced</w:t>
      </w:r>
      <w:r w:rsidR="00553D26">
        <w:rPr>
          <w:color w:val="000000"/>
        </w:rPr>
        <w:t>.</w:t>
      </w:r>
    </w:p>
    <w:p w14:paraId="6E1137D1" w14:textId="77777777" w:rsidR="00AF5E16" w:rsidRPr="00D620E9" w:rsidRDefault="00AF5E16" w:rsidP="009A7471">
      <w:pPr>
        <w:ind w:firstLine="720"/>
        <w:jc w:val="both"/>
      </w:pPr>
      <w:r w:rsidRPr="00D620E9">
        <w:t>Use an English keyboard layout</w:t>
      </w:r>
      <w:r w:rsidR="008326ED" w:rsidRPr="00D620E9">
        <w:t xml:space="preserve"> </w:t>
      </w:r>
      <w:r w:rsidRPr="00D620E9">
        <w:t>and the Symbol Fon</w:t>
      </w:r>
      <w:r w:rsidR="00D620E9">
        <w:t xml:space="preserve">t </w:t>
      </w:r>
      <w:r w:rsidRPr="00D620E9">
        <w:t xml:space="preserve">for Greek letters and mathematical symbols. </w:t>
      </w:r>
      <w:r w:rsidR="00374207" w:rsidRPr="00374207">
        <w:t xml:space="preserve">If you present your data in a table or </w:t>
      </w:r>
      <w:r w:rsidR="00374207">
        <w:t>a figure</w:t>
      </w:r>
      <w:r w:rsidR="00374207" w:rsidRPr="00374207">
        <w:t xml:space="preserve">, include a title describing </w:t>
      </w:r>
      <w:r w:rsidR="00912886">
        <w:t>of these</w:t>
      </w:r>
      <w:r w:rsidR="00374207">
        <w:t>.</w:t>
      </w:r>
      <w:r w:rsidR="00374207" w:rsidRPr="00D620E9">
        <w:t xml:space="preserve"> </w:t>
      </w:r>
      <w:r w:rsidRPr="00D620E9">
        <w:t xml:space="preserve">All tables, figures, with their </w:t>
      </w:r>
      <w:r w:rsidR="00912886">
        <w:t>titles</w:t>
      </w:r>
      <w:r w:rsidRPr="00D620E9">
        <w:t xml:space="preserve"> must be inserted within the text following their citation.</w:t>
      </w:r>
      <w:r w:rsidR="00374207">
        <w:t xml:space="preserve"> </w:t>
      </w:r>
    </w:p>
    <w:p w14:paraId="25974350" w14:textId="77777777" w:rsidR="00C972E9" w:rsidRDefault="00C972E9" w:rsidP="009A7471">
      <w:pPr>
        <w:ind w:firstLine="720"/>
        <w:jc w:val="both"/>
        <w:rPr>
          <w:color w:val="000000"/>
        </w:rPr>
      </w:pPr>
      <w:r w:rsidRPr="00C972E9">
        <w:rPr>
          <w:color w:val="000000"/>
        </w:rPr>
        <w:t>Organisation of paper</w:t>
      </w:r>
      <w:r>
        <w:rPr>
          <w:color w:val="000000"/>
        </w:rPr>
        <w:t>:</w:t>
      </w:r>
    </w:p>
    <w:p w14:paraId="36FE2D9A" w14:textId="77777777" w:rsidR="00C972E9" w:rsidRDefault="00553D26" w:rsidP="009A7471">
      <w:pPr>
        <w:numPr>
          <w:ilvl w:val="0"/>
          <w:numId w:val="54"/>
        </w:numPr>
        <w:jc w:val="both"/>
        <w:rPr>
          <w:color w:val="000000"/>
        </w:rPr>
      </w:pPr>
      <w:r>
        <w:rPr>
          <w:color w:val="000000"/>
        </w:rPr>
        <w:t>T</w:t>
      </w:r>
      <w:r w:rsidR="00C972E9">
        <w:rPr>
          <w:color w:val="000000"/>
        </w:rPr>
        <w:t>itle</w:t>
      </w:r>
      <w:r>
        <w:rPr>
          <w:color w:val="000000"/>
        </w:rPr>
        <w:t xml:space="preserve"> of the paper</w:t>
      </w:r>
      <w:r w:rsidR="00C972E9">
        <w:rPr>
          <w:color w:val="000000"/>
        </w:rPr>
        <w:t>;</w:t>
      </w:r>
    </w:p>
    <w:p w14:paraId="5028491B" w14:textId="77777777" w:rsidR="00F64E45" w:rsidRDefault="00F64E45" w:rsidP="009A7471">
      <w:pPr>
        <w:numPr>
          <w:ilvl w:val="0"/>
          <w:numId w:val="54"/>
        </w:numPr>
        <w:jc w:val="both"/>
        <w:rPr>
          <w:color w:val="000000"/>
        </w:rPr>
      </w:pPr>
      <w:r>
        <w:rPr>
          <w:color w:val="000000"/>
        </w:rPr>
        <w:t>Authors and their affiliation;</w:t>
      </w:r>
    </w:p>
    <w:p w14:paraId="34897AAF" w14:textId="77777777" w:rsidR="00C972E9" w:rsidRDefault="00C972E9" w:rsidP="009A7471">
      <w:pPr>
        <w:numPr>
          <w:ilvl w:val="0"/>
          <w:numId w:val="54"/>
        </w:numPr>
        <w:jc w:val="both"/>
        <w:rPr>
          <w:color w:val="000000"/>
        </w:rPr>
      </w:pPr>
      <w:r w:rsidRPr="00C972E9">
        <w:rPr>
          <w:color w:val="000000"/>
        </w:rPr>
        <w:t>Abstract</w:t>
      </w:r>
      <w:r>
        <w:rPr>
          <w:color w:val="000000"/>
        </w:rPr>
        <w:t>;</w:t>
      </w:r>
    </w:p>
    <w:p w14:paraId="1934584E" w14:textId="77777777" w:rsidR="00F64E45" w:rsidRDefault="00F64E45" w:rsidP="009A7471">
      <w:pPr>
        <w:numPr>
          <w:ilvl w:val="0"/>
          <w:numId w:val="54"/>
        </w:numPr>
        <w:jc w:val="both"/>
        <w:rPr>
          <w:color w:val="000000"/>
        </w:rPr>
      </w:pPr>
      <w:r>
        <w:rPr>
          <w:color w:val="000000"/>
        </w:rPr>
        <w:t>Keywords;</w:t>
      </w:r>
    </w:p>
    <w:p w14:paraId="082C5BD1" w14:textId="77777777" w:rsidR="00912886" w:rsidRPr="00C972E9" w:rsidRDefault="00912886" w:rsidP="009A7471">
      <w:pPr>
        <w:numPr>
          <w:ilvl w:val="0"/>
          <w:numId w:val="54"/>
        </w:numPr>
        <w:jc w:val="both"/>
        <w:rPr>
          <w:color w:val="000000"/>
        </w:rPr>
      </w:pPr>
      <w:r>
        <w:rPr>
          <w:color w:val="000000"/>
        </w:rPr>
        <w:t>Introduction;</w:t>
      </w:r>
    </w:p>
    <w:p w14:paraId="28CB0C3C" w14:textId="77777777" w:rsidR="00C972E9" w:rsidRPr="00C972E9" w:rsidRDefault="00F64E45" w:rsidP="009A7471">
      <w:pPr>
        <w:numPr>
          <w:ilvl w:val="0"/>
          <w:numId w:val="54"/>
        </w:numPr>
        <w:jc w:val="both"/>
        <w:rPr>
          <w:color w:val="000000"/>
        </w:rPr>
      </w:pPr>
      <w:r w:rsidRPr="00F64E45">
        <w:rPr>
          <w:color w:val="000000"/>
        </w:rPr>
        <w:t xml:space="preserve">Materials and </w:t>
      </w:r>
      <w:r w:rsidR="0098540D">
        <w:rPr>
          <w:color w:val="000000"/>
        </w:rPr>
        <w:t>M</w:t>
      </w:r>
      <w:r w:rsidRPr="00F64E45">
        <w:rPr>
          <w:color w:val="000000"/>
        </w:rPr>
        <w:t>ethods</w:t>
      </w:r>
      <w:r w:rsidR="00C972E9">
        <w:rPr>
          <w:color w:val="000000"/>
        </w:rPr>
        <w:t>;</w:t>
      </w:r>
    </w:p>
    <w:p w14:paraId="10A13331" w14:textId="77777777" w:rsidR="00C972E9" w:rsidRPr="00C972E9" w:rsidRDefault="00C972E9" w:rsidP="009A7471">
      <w:pPr>
        <w:numPr>
          <w:ilvl w:val="0"/>
          <w:numId w:val="54"/>
        </w:numPr>
        <w:jc w:val="both"/>
        <w:rPr>
          <w:color w:val="000000"/>
        </w:rPr>
      </w:pPr>
      <w:r w:rsidRPr="00C972E9">
        <w:rPr>
          <w:color w:val="000000"/>
        </w:rPr>
        <w:t>Results and Discussion</w:t>
      </w:r>
      <w:r>
        <w:rPr>
          <w:color w:val="000000"/>
        </w:rPr>
        <w:t>;</w:t>
      </w:r>
    </w:p>
    <w:p w14:paraId="133586AA" w14:textId="77777777" w:rsidR="00C972E9" w:rsidRPr="00C972E9" w:rsidRDefault="00C972E9" w:rsidP="009A7471">
      <w:pPr>
        <w:numPr>
          <w:ilvl w:val="0"/>
          <w:numId w:val="54"/>
        </w:numPr>
        <w:jc w:val="both"/>
        <w:rPr>
          <w:color w:val="000000"/>
        </w:rPr>
      </w:pPr>
      <w:r w:rsidRPr="00C972E9">
        <w:rPr>
          <w:color w:val="000000"/>
        </w:rPr>
        <w:t>Conclusions</w:t>
      </w:r>
      <w:r>
        <w:rPr>
          <w:color w:val="000000"/>
        </w:rPr>
        <w:t>;</w:t>
      </w:r>
    </w:p>
    <w:p w14:paraId="077BF384" w14:textId="77777777" w:rsidR="00C972E9" w:rsidRPr="00C972E9" w:rsidRDefault="00374207" w:rsidP="009A7471">
      <w:pPr>
        <w:numPr>
          <w:ilvl w:val="0"/>
          <w:numId w:val="54"/>
        </w:numPr>
        <w:jc w:val="both"/>
        <w:rPr>
          <w:color w:val="000000"/>
        </w:rPr>
      </w:pPr>
      <w:r>
        <w:rPr>
          <w:color w:val="000000"/>
        </w:rPr>
        <w:t>References.</w:t>
      </w:r>
    </w:p>
    <w:p w14:paraId="3939B491" w14:textId="77777777" w:rsidR="00912886" w:rsidRPr="00912886" w:rsidRDefault="00912886" w:rsidP="009A7471">
      <w:pPr>
        <w:numPr>
          <w:ilvl w:val="0"/>
          <w:numId w:val="52"/>
        </w:numPr>
        <w:rPr>
          <w:b/>
          <w:lang w:val="fr-FR"/>
        </w:rPr>
      </w:pPr>
      <w:r w:rsidRPr="00912886">
        <w:rPr>
          <w:b/>
          <w:lang w:val="fr-FR"/>
        </w:rPr>
        <w:lastRenderedPageBreak/>
        <w:t xml:space="preserve">Materials and </w:t>
      </w:r>
      <w:r w:rsidR="00362629">
        <w:rPr>
          <w:b/>
          <w:lang w:val="fr-FR"/>
        </w:rPr>
        <w:t>M</w:t>
      </w:r>
      <w:r w:rsidRPr="00912886">
        <w:rPr>
          <w:b/>
          <w:lang w:val="fr-FR"/>
        </w:rPr>
        <w:t>ethods</w:t>
      </w:r>
    </w:p>
    <w:p w14:paraId="75D0FF8E" w14:textId="77777777" w:rsidR="00362629" w:rsidRDefault="00362629" w:rsidP="009A7471">
      <w:pPr>
        <w:ind w:firstLine="720"/>
        <w:jc w:val="both"/>
        <w:rPr>
          <w:color w:val="000000"/>
        </w:rPr>
      </w:pPr>
    </w:p>
    <w:p w14:paraId="6DE8E577" w14:textId="77777777" w:rsidR="00362629" w:rsidRDefault="00362629" w:rsidP="009A7471">
      <w:pPr>
        <w:ind w:firstLine="720"/>
        <w:jc w:val="both"/>
        <w:rPr>
          <w:color w:val="000000"/>
        </w:rPr>
      </w:pPr>
      <w:r w:rsidRPr="00362629">
        <w:rPr>
          <w:color w:val="000000"/>
        </w:rPr>
        <w:t xml:space="preserve">There should be enough information here </w:t>
      </w:r>
      <w:r w:rsidR="00BE63BA">
        <w:rPr>
          <w:color w:val="000000"/>
        </w:rPr>
        <w:t xml:space="preserve">and </w:t>
      </w:r>
      <w:r w:rsidR="00BE63BA" w:rsidRPr="00BE63BA">
        <w:rPr>
          <w:color w:val="000000"/>
        </w:rPr>
        <w:t>sufficiently detailed</w:t>
      </w:r>
      <w:r w:rsidR="00F9477E">
        <w:rPr>
          <w:color w:val="000000"/>
        </w:rPr>
        <w:t xml:space="preserve"> </w:t>
      </w:r>
      <w:r w:rsidR="00BE63BA" w:rsidRPr="00BE63BA">
        <w:rPr>
          <w:color w:val="000000"/>
        </w:rPr>
        <w:t>to guarantee re</w:t>
      </w:r>
      <w:r w:rsidR="00BE63BA" w:rsidRPr="00BE63BA">
        <w:rPr>
          <w:color w:val="000000"/>
        </w:rPr>
        <w:softHyphen/>
        <w:t>pro</w:t>
      </w:r>
      <w:r w:rsidR="00BE63BA" w:rsidRPr="00BE63BA">
        <w:rPr>
          <w:color w:val="000000"/>
        </w:rPr>
        <w:softHyphen/>
        <w:t>ducibil</w:t>
      </w:r>
      <w:r w:rsidR="00BE63BA" w:rsidRPr="00BE63BA">
        <w:rPr>
          <w:color w:val="000000"/>
        </w:rPr>
        <w:softHyphen/>
        <w:t>ity</w:t>
      </w:r>
      <w:r w:rsidR="00BE63BA" w:rsidRPr="00362629">
        <w:rPr>
          <w:color w:val="000000"/>
        </w:rPr>
        <w:t xml:space="preserve"> </w:t>
      </w:r>
      <w:r w:rsidR="00BE63BA">
        <w:rPr>
          <w:color w:val="000000"/>
        </w:rPr>
        <w:t>and</w:t>
      </w:r>
      <w:r w:rsidRPr="00362629">
        <w:rPr>
          <w:color w:val="000000"/>
        </w:rPr>
        <w:t xml:space="preserve"> allow another scientist to repeat your experiment. </w:t>
      </w:r>
    </w:p>
    <w:p w14:paraId="1AB8023D" w14:textId="77777777" w:rsidR="00C15494" w:rsidRDefault="00C15494" w:rsidP="009A7471">
      <w:pPr>
        <w:ind w:firstLine="720"/>
        <w:jc w:val="both"/>
        <w:rPr>
          <w:color w:val="000000"/>
        </w:rPr>
      </w:pPr>
    </w:p>
    <w:p w14:paraId="203AA951" w14:textId="77777777" w:rsidR="00C15494" w:rsidRPr="00C15494" w:rsidRDefault="00AF5E16" w:rsidP="009A7471">
      <w:pPr>
        <w:numPr>
          <w:ilvl w:val="0"/>
          <w:numId w:val="52"/>
        </w:numPr>
        <w:rPr>
          <w:b/>
          <w:lang w:val="fr-FR"/>
        </w:rPr>
      </w:pPr>
      <w:r w:rsidRPr="00C15494">
        <w:rPr>
          <w:b/>
          <w:lang w:val="fr-FR"/>
        </w:rPr>
        <w:t xml:space="preserve">Results and Discussion </w:t>
      </w:r>
    </w:p>
    <w:p w14:paraId="057E4306" w14:textId="77777777" w:rsidR="0046571F" w:rsidRDefault="0046571F" w:rsidP="009A7471">
      <w:pPr>
        <w:ind w:firstLine="720"/>
        <w:jc w:val="both"/>
        <w:rPr>
          <w:color w:val="000000"/>
        </w:rPr>
      </w:pPr>
    </w:p>
    <w:p w14:paraId="57DDF24D" w14:textId="77777777" w:rsidR="00FE334F" w:rsidRDefault="0046571F" w:rsidP="009A7471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This section </w:t>
      </w:r>
      <w:r w:rsidR="00AF5E16" w:rsidRPr="0046571F">
        <w:rPr>
          <w:color w:val="000000"/>
        </w:rPr>
        <w:t>should indicate the logic used for the in</w:t>
      </w:r>
      <w:r w:rsidR="00AF5E16" w:rsidRPr="0046571F">
        <w:rPr>
          <w:color w:val="000000"/>
        </w:rPr>
        <w:softHyphen/>
        <w:t>ter</w:t>
      </w:r>
      <w:r w:rsidR="00AF5E16" w:rsidRPr="0046571F">
        <w:rPr>
          <w:color w:val="000000"/>
        </w:rPr>
        <w:softHyphen/>
        <w:t>pre</w:t>
      </w:r>
      <w:r w:rsidR="00AF5E16" w:rsidRPr="0046571F">
        <w:rPr>
          <w:color w:val="000000"/>
        </w:rPr>
        <w:softHyphen/>
        <w:t xml:space="preserve">tation of data without lengthy speculations. </w:t>
      </w:r>
      <w:r>
        <w:rPr>
          <w:color w:val="000000"/>
        </w:rPr>
        <w:t xml:space="preserve">The authors may present </w:t>
      </w:r>
      <w:r w:rsidR="00C27957">
        <w:rPr>
          <w:color w:val="000000"/>
        </w:rPr>
        <w:t>the results of their experiment in one</w:t>
      </w:r>
      <w:r w:rsidR="00C96B81">
        <w:rPr>
          <w:color w:val="000000"/>
        </w:rPr>
        <w:t xml:space="preserve"> section</w:t>
      </w:r>
      <w:r w:rsidR="00C27957">
        <w:rPr>
          <w:color w:val="000000"/>
        </w:rPr>
        <w:t xml:space="preserve"> (</w:t>
      </w:r>
      <w:proofErr w:type="spellStart"/>
      <w:r w:rsidR="00C27957" w:rsidRPr="00C15494">
        <w:rPr>
          <w:b/>
          <w:lang w:val="fr-FR"/>
        </w:rPr>
        <w:t>Results</w:t>
      </w:r>
      <w:proofErr w:type="spellEnd"/>
      <w:r w:rsidR="00C27957" w:rsidRPr="00C15494">
        <w:rPr>
          <w:b/>
          <w:lang w:val="fr-FR"/>
        </w:rPr>
        <w:t xml:space="preserve"> and Discussion</w:t>
      </w:r>
      <w:r w:rsidR="00C27957">
        <w:rPr>
          <w:color w:val="000000"/>
        </w:rPr>
        <w:t>) or two section</w:t>
      </w:r>
      <w:r w:rsidR="00FE334F">
        <w:rPr>
          <w:color w:val="000000"/>
        </w:rPr>
        <w:t>:</w:t>
      </w:r>
    </w:p>
    <w:p w14:paraId="78A56BDB" w14:textId="77777777" w:rsidR="00FE334F" w:rsidRPr="00FE334F" w:rsidRDefault="00C27957" w:rsidP="009A7471">
      <w:pPr>
        <w:numPr>
          <w:ilvl w:val="0"/>
          <w:numId w:val="54"/>
        </w:numPr>
        <w:jc w:val="both"/>
        <w:rPr>
          <w:color w:val="000000"/>
        </w:rPr>
      </w:pPr>
      <w:r w:rsidRPr="00613C24">
        <w:rPr>
          <w:b/>
          <w:color w:val="000000"/>
        </w:rPr>
        <w:t>Results</w:t>
      </w:r>
      <w:r w:rsidR="00FE334F" w:rsidRPr="00FE334F">
        <w:rPr>
          <w:color w:val="000000"/>
        </w:rPr>
        <w:t xml:space="preserve">: </w:t>
      </w:r>
      <w:r w:rsidRPr="00FE334F">
        <w:rPr>
          <w:color w:val="000000"/>
        </w:rPr>
        <w:t xml:space="preserve"> </w:t>
      </w:r>
      <w:r w:rsidR="00FE334F" w:rsidRPr="00FE334F">
        <w:rPr>
          <w:color w:val="000000"/>
        </w:rPr>
        <w:t>where you present the results you've gotten;</w:t>
      </w:r>
    </w:p>
    <w:p w14:paraId="7D27A25F" w14:textId="77777777" w:rsidR="00C27957" w:rsidRPr="00C96B81" w:rsidRDefault="00C27957" w:rsidP="009A7471">
      <w:pPr>
        <w:numPr>
          <w:ilvl w:val="0"/>
          <w:numId w:val="54"/>
        </w:numPr>
        <w:jc w:val="both"/>
        <w:rPr>
          <w:color w:val="000000"/>
        </w:rPr>
      </w:pPr>
      <w:r w:rsidRPr="00613C24">
        <w:rPr>
          <w:b/>
          <w:color w:val="000000"/>
        </w:rPr>
        <w:t>Discussion</w:t>
      </w:r>
      <w:r w:rsidR="00FE334F" w:rsidRPr="00C96B81">
        <w:rPr>
          <w:color w:val="000000"/>
        </w:rPr>
        <w:t xml:space="preserve">: </w:t>
      </w:r>
      <w:r w:rsidR="00C96B81" w:rsidRPr="00C96B81">
        <w:rPr>
          <w:color w:val="000000"/>
        </w:rPr>
        <w:t>where are i</w:t>
      </w:r>
      <w:r w:rsidR="00FE334F" w:rsidRPr="00C96B81">
        <w:rPr>
          <w:color w:val="000000"/>
        </w:rPr>
        <w:t>nterpret</w:t>
      </w:r>
      <w:r w:rsidR="00C96B81" w:rsidRPr="00C96B81">
        <w:rPr>
          <w:color w:val="000000"/>
        </w:rPr>
        <w:t xml:space="preserve"> </w:t>
      </w:r>
      <w:r w:rsidR="00FE334F" w:rsidRPr="00C96B81">
        <w:rPr>
          <w:color w:val="000000"/>
        </w:rPr>
        <w:t>the most significant results</w:t>
      </w:r>
      <w:r w:rsidR="00C96B81">
        <w:rPr>
          <w:color w:val="000000"/>
        </w:rPr>
        <w:t xml:space="preserve"> without the repeti</w:t>
      </w:r>
      <w:r w:rsidR="00AF7A99">
        <w:rPr>
          <w:color w:val="000000"/>
        </w:rPr>
        <w:t>ti</w:t>
      </w:r>
      <w:r w:rsidR="00C96B81">
        <w:rPr>
          <w:color w:val="000000"/>
        </w:rPr>
        <w:t xml:space="preserve">on of </w:t>
      </w:r>
      <w:r w:rsidR="00FE334F" w:rsidRPr="00C96B81">
        <w:rPr>
          <w:color w:val="000000"/>
        </w:rPr>
        <w:t>what you've written in the Results section</w:t>
      </w:r>
      <w:r w:rsidR="00AF7A99">
        <w:rPr>
          <w:color w:val="000000"/>
        </w:rPr>
        <w:t>.</w:t>
      </w:r>
    </w:p>
    <w:p w14:paraId="748D136A" w14:textId="77777777" w:rsidR="00C27957" w:rsidRDefault="00C27957" w:rsidP="009A7471">
      <w:pPr>
        <w:ind w:firstLine="720"/>
        <w:jc w:val="both"/>
        <w:rPr>
          <w:color w:val="000000"/>
        </w:rPr>
      </w:pPr>
    </w:p>
    <w:p w14:paraId="632EC1EA" w14:textId="77777777" w:rsidR="00AF7A99" w:rsidRDefault="00AF5E16" w:rsidP="009A7471">
      <w:pPr>
        <w:numPr>
          <w:ilvl w:val="0"/>
          <w:numId w:val="52"/>
        </w:numPr>
        <w:rPr>
          <w:b/>
          <w:lang w:val="fr-FR"/>
        </w:rPr>
      </w:pPr>
      <w:r w:rsidRPr="00AF7A99">
        <w:rPr>
          <w:b/>
          <w:lang w:val="fr-FR"/>
        </w:rPr>
        <w:t>Conclusions</w:t>
      </w:r>
    </w:p>
    <w:p w14:paraId="13D22A51" w14:textId="77777777" w:rsidR="00BB09EE" w:rsidRDefault="00BB09EE" w:rsidP="009A7471">
      <w:pPr>
        <w:ind w:firstLine="720"/>
        <w:jc w:val="both"/>
        <w:rPr>
          <w:color w:val="000000"/>
        </w:rPr>
      </w:pPr>
    </w:p>
    <w:p w14:paraId="00AE2605" w14:textId="77777777" w:rsidR="00AF5E16" w:rsidRDefault="00BB09EE" w:rsidP="009A7471">
      <w:pPr>
        <w:ind w:firstLine="720"/>
        <w:jc w:val="both"/>
        <w:rPr>
          <w:color w:val="000000"/>
        </w:rPr>
      </w:pPr>
      <w:r>
        <w:rPr>
          <w:color w:val="000000"/>
        </w:rPr>
        <w:t>This section include o short</w:t>
      </w:r>
      <w:r w:rsidR="00AF5E16" w:rsidRPr="00BB09EE">
        <w:rPr>
          <w:color w:val="000000"/>
        </w:rPr>
        <w:t xml:space="preserve"> summary of the main achievements of the research.</w:t>
      </w:r>
      <w:r w:rsidRPr="00BB09EE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Pr="00BB09EE">
        <w:rPr>
          <w:color w:val="000000"/>
        </w:rPr>
        <w:t>reader should have a good idea of what you have</w:t>
      </w:r>
      <w:r>
        <w:rPr>
          <w:color w:val="000000"/>
        </w:rPr>
        <w:t xml:space="preserve"> </w:t>
      </w:r>
      <w:r w:rsidRPr="00BB09EE">
        <w:rPr>
          <w:color w:val="000000"/>
        </w:rPr>
        <w:t>investigated and discovered even though the specific details of how the work was done.</w:t>
      </w:r>
    </w:p>
    <w:p w14:paraId="33F530F5" w14:textId="77777777" w:rsidR="00F03454" w:rsidRPr="00BB09EE" w:rsidRDefault="00F03454" w:rsidP="009A7471">
      <w:pPr>
        <w:ind w:firstLine="720"/>
        <w:jc w:val="both"/>
        <w:rPr>
          <w:color w:val="000000"/>
        </w:rPr>
      </w:pPr>
    </w:p>
    <w:p w14:paraId="6064081C" w14:textId="77777777" w:rsidR="00F03454" w:rsidRPr="00F03454" w:rsidRDefault="00F03454" w:rsidP="009A7471">
      <w:pPr>
        <w:numPr>
          <w:ilvl w:val="0"/>
          <w:numId w:val="52"/>
        </w:numPr>
        <w:rPr>
          <w:b/>
          <w:lang w:val="fr-FR"/>
        </w:rPr>
      </w:pPr>
      <w:r w:rsidRPr="00F03454">
        <w:rPr>
          <w:b/>
          <w:lang w:val="fr-FR"/>
        </w:rPr>
        <w:t>Acknowledgments</w:t>
      </w:r>
    </w:p>
    <w:p w14:paraId="78980F18" w14:textId="77777777" w:rsidR="00405C6D" w:rsidRDefault="00405C6D" w:rsidP="009A7471">
      <w:pPr>
        <w:ind w:firstLine="720"/>
        <w:jc w:val="both"/>
        <w:rPr>
          <w:color w:val="000000"/>
        </w:rPr>
      </w:pPr>
    </w:p>
    <w:p w14:paraId="7C880A0B" w14:textId="77777777" w:rsidR="00F03454" w:rsidRPr="00405C6D" w:rsidRDefault="00405C6D" w:rsidP="009A7471">
      <w:pPr>
        <w:ind w:firstLine="720"/>
        <w:jc w:val="both"/>
        <w:rPr>
          <w:color w:val="000000"/>
        </w:rPr>
      </w:pPr>
      <w:r w:rsidRPr="00405C6D">
        <w:rPr>
          <w:color w:val="000000"/>
        </w:rPr>
        <w:t>This section is optional. You can thank those who either helped with the experiments, or made other important contributions</w:t>
      </w:r>
      <w:r w:rsidR="005237DA">
        <w:rPr>
          <w:color w:val="000000"/>
        </w:rPr>
        <w:t>.</w:t>
      </w:r>
    </w:p>
    <w:p w14:paraId="09F651CB" w14:textId="77777777" w:rsidR="00F03454" w:rsidRDefault="00F03454" w:rsidP="009A7471">
      <w:pPr>
        <w:ind w:left="1080"/>
        <w:rPr>
          <w:b/>
          <w:lang w:val="fr-FR"/>
        </w:rPr>
      </w:pPr>
    </w:p>
    <w:p w14:paraId="49AC8DB8" w14:textId="77777777" w:rsidR="00AF7A99" w:rsidRPr="00AF7A99" w:rsidRDefault="00AF5E16" w:rsidP="009A7471">
      <w:pPr>
        <w:numPr>
          <w:ilvl w:val="0"/>
          <w:numId w:val="52"/>
        </w:numPr>
        <w:rPr>
          <w:b/>
          <w:lang w:val="fr-FR"/>
        </w:rPr>
      </w:pPr>
      <w:proofErr w:type="spellStart"/>
      <w:r w:rsidRPr="00AF7A99">
        <w:rPr>
          <w:b/>
          <w:lang w:val="fr-FR"/>
        </w:rPr>
        <w:t>References</w:t>
      </w:r>
      <w:proofErr w:type="spellEnd"/>
      <w:r w:rsidRPr="00AF7A99">
        <w:rPr>
          <w:b/>
          <w:lang w:val="fr-FR"/>
        </w:rPr>
        <w:t xml:space="preserve"> </w:t>
      </w:r>
    </w:p>
    <w:p w14:paraId="7BC5B5CA" w14:textId="77777777" w:rsidR="00F03454" w:rsidRDefault="00F03454" w:rsidP="009A7471">
      <w:pPr>
        <w:ind w:firstLine="720"/>
        <w:jc w:val="both"/>
        <w:rPr>
          <w:color w:val="000000"/>
        </w:rPr>
      </w:pPr>
    </w:p>
    <w:p w14:paraId="6ADC0070" w14:textId="77777777" w:rsidR="00724C59" w:rsidRDefault="00F03454" w:rsidP="009A7471">
      <w:pPr>
        <w:ind w:firstLine="720"/>
        <w:jc w:val="both"/>
        <w:rPr>
          <w:color w:val="000000"/>
        </w:rPr>
      </w:pPr>
      <w:r>
        <w:rPr>
          <w:color w:val="000000"/>
        </w:rPr>
        <w:t>S</w:t>
      </w:r>
      <w:r w:rsidR="00AF5E16" w:rsidRPr="00F03454">
        <w:rPr>
          <w:color w:val="000000"/>
        </w:rPr>
        <w:t>hould be numbered in the order of their first mention in the text</w:t>
      </w:r>
      <w:r w:rsidR="00F60840">
        <w:rPr>
          <w:color w:val="000000"/>
        </w:rPr>
        <w:t xml:space="preserve">. It must be mention all </w:t>
      </w:r>
      <w:r w:rsidR="007800D1">
        <w:rPr>
          <w:color w:val="000000"/>
        </w:rPr>
        <w:t xml:space="preserve">the names </w:t>
      </w:r>
      <w:r w:rsidR="00F60840">
        <w:rPr>
          <w:color w:val="000000"/>
        </w:rPr>
        <w:t xml:space="preserve">of the authors </w:t>
      </w:r>
      <w:r w:rsidR="007800D1" w:rsidRPr="00724C59">
        <w:rPr>
          <w:color w:val="000000"/>
        </w:rPr>
        <w:t>per quoted material</w:t>
      </w:r>
      <w:r w:rsidR="00F60840">
        <w:rPr>
          <w:color w:val="000000"/>
        </w:rPr>
        <w:t>.</w:t>
      </w:r>
      <w:r w:rsidR="00724C59">
        <w:rPr>
          <w:color w:val="000000"/>
        </w:rPr>
        <w:t xml:space="preserve"> </w:t>
      </w:r>
      <w:r w:rsidR="00724C59" w:rsidRPr="00724C59">
        <w:rPr>
          <w:color w:val="000000"/>
        </w:rPr>
        <w:t>Only the initials of first and middle names should be given.</w:t>
      </w:r>
      <w:r w:rsidR="00EB5A40" w:rsidRPr="00EB5A40">
        <w:rPr>
          <w:color w:val="000000"/>
        </w:rPr>
        <w:t xml:space="preserve"> </w:t>
      </w:r>
      <w:r w:rsidR="00EB5A40">
        <w:rPr>
          <w:color w:val="000000"/>
        </w:rPr>
        <w:t xml:space="preserve">Please </w:t>
      </w:r>
      <w:r w:rsidR="00EB5A40" w:rsidRPr="00724C59">
        <w:rPr>
          <w:color w:val="000000"/>
        </w:rPr>
        <w:t>include all names in the reference list in case there are more than one author</w:t>
      </w:r>
      <w:r w:rsidR="00EB5A40">
        <w:rPr>
          <w:color w:val="000000"/>
        </w:rPr>
        <w:t xml:space="preserve">. </w:t>
      </w:r>
      <w:r w:rsidR="00724C59" w:rsidRPr="00724C59">
        <w:rPr>
          <w:color w:val="000000"/>
        </w:rPr>
        <w:t>Use of  ‘et al.’ in the list of references is not acceptable!</w:t>
      </w:r>
    </w:p>
    <w:p w14:paraId="1509C4D9" w14:textId="77777777" w:rsidR="005237DA" w:rsidRPr="005237DA" w:rsidRDefault="005237DA" w:rsidP="009A7471">
      <w:pPr>
        <w:ind w:firstLine="720"/>
        <w:jc w:val="both"/>
        <w:rPr>
          <w:color w:val="000000"/>
        </w:rPr>
      </w:pPr>
      <w:r w:rsidRPr="00724C59">
        <w:rPr>
          <w:color w:val="000000"/>
        </w:rPr>
        <w:t>Every text citation must be listed under the heading R</w:t>
      </w:r>
      <w:r w:rsidR="007800D1" w:rsidRPr="00724C59">
        <w:rPr>
          <w:color w:val="000000"/>
        </w:rPr>
        <w:t>eferences</w:t>
      </w:r>
      <w:r w:rsidRPr="00724C59">
        <w:rPr>
          <w:color w:val="000000"/>
        </w:rPr>
        <w:t xml:space="preserve"> at the end of the text. In the text, every reference should be quoted at least once with indices in the form: [1], [2], …, etc.</w:t>
      </w:r>
      <w:r w:rsidRPr="005237DA">
        <w:rPr>
          <w:color w:val="000000"/>
        </w:rPr>
        <w:t xml:space="preserve"> </w:t>
      </w:r>
    </w:p>
    <w:p w14:paraId="32D16B8F" w14:textId="77777777" w:rsidR="00EB5A40" w:rsidRDefault="00EB5A40" w:rsidP="009A7471">
      <w:pPr>
        <w:ind w:firstLine="720"/>
        <w:jc w:val="both"/>
        <w:rPr>
          <w:color w:val="000000"/>
        </w:rPr>
      </w:pPr>
      <w:r w:rsidRPr="005237DA">
        <w:rPr>
          <w:color w:val="000000"/>
        </w:rPr>
        <w:t xml:space="preserve">Papers without </w:t>
      </w:r>
      <w:r w:rsidR="003A69D4" w:rsidRPr="005237DA">
        <w:rPr>
          <w:color w:val="000000"/>
        </w:rPr>
        <w:t>references</w:t>
      </w:r>
      <w:r w:rsidRPr="005237DA">
        <w:rPr>
          <w:color w:val="000000"/>
        </w:rPr>
        <w:t xml:space="preserve"> will not be accepted!</w:t>
      </w:r>
    </w:p>
    <w:p w14:paraId="271825AB" w14:textId="77777777" w:rsidR="005237DA" w:rsidRDefault="005237DA" w:rsidP="009A7471">
      <w:pPr>
        <w:ind w:firstLine="720"/>
        <w:jc w:val="both"/>
        <w:rPr>
          <w:color w:val="000000"/>
        </w:rPr>
      </w:pPr>
    </w:p>
    <w:p w14:paraId="6469C6FE" w14:textId="77777777" w:rsidR="005237DA" w:rsidRPr="00F03454" w:rsidRDefault="005237DA" w:rsidP="009A7471">
      <w:pPr>
        <w:ind w:firstLine="720"/>
        <w:jc w:val="both"/>
        <w:rPr>
          <w:color w:val="000000"/>
        </w:rPr>
      </w:pPr>
    </w:p>
    <w:p w14:paraId="4903EF1D" w14:textId="77777777" w:rsidR="00C972E9" w:rsidRPr="00405C6D" w:rsidRDefault="00405C6D" w:rsidP="009A7471">
      <w:pPr>
        <w:ind w:firstLine="720"/>
        <w:jc w:val="both"/>
        <w:rPr>
          <w:color w:val="000000"/>
        </w:rPr>
      </w:pPr>
      <w:r w:rsidRPr="00405C6D">
        <w:rPr>
          <w:color w:val="000000"/>
        </w:rPr>
        <w:t>Example:</w:t>
      </w:r>
    </w:p>
    <w:p w14:paraId="36F91A81" w14:textId="77777777" w:rsidR="00B87F47" w:rsidRDefault="00B87F47" w:rsidP="009A7471">
      <w:pPr>
        <w:tabs>
          <w:tab w:val="num" w:pos="2880"/>
        </w:tabs>
        <w:jc w:val="both"/>
        <w:rPr>
          <w:bCs/>
          <w:i/>
          <w:iCs/>
        </w:rPr>
      </w:pPr>
    </w:p>
    <w:p w14:paraId="0D7AA115" w14:textId="77777777" w:rsidR="008A06E6" w:rsidRPr="008A06E6" w:rsidRDefault="008A06E6" w:rsidP="009A7471">
      <w:pPr>
        <w:numPr>
          <w:ilvl w:val="0"/>
          <w:numId w:val="51"/>
        </w:numPr>
        <w:jc w:val="both"/>
        <w:rPr>
          <w:i/>
          <w:lang w:val="en-US"/>
        </w:rPr>
      </w:pPr>
      <w:r w:rsidRPr="008A06E6">
        <w:rPr>
          <w:i/>
          <w:lang w:val="en-US"/>
        </w:rPr>
        <w:t>Name1</w:t>
      </w:r>
      <w:r w:rsidR="00B87F47">
        <w:rPr>
          <w:i/>
          <w:lang w:val="en-US"/>
        </w:rPr>
        <w:t xml:space="preserve">, </w:t>
      </w:r>
      <w:r>
        <w:rPr>
          <w:i/>
          <w:lang w:val="en-US"/>
        </w:rPr>
        <w:t>N.A</w:t>
      </w:r>
      <w:r w:rsidR="00B87F47">
        <w:rPr>
          <w:i/>
          <w:lang w:val="en-US"/>
        </w:rPr>
        <w:t xml:space="preserve">., </w:t>
      </w:r>
      <w:r w:rsidRPr="008A06E6">
        <w:rPr>
          <w:i/>
          <w:lang w:val="en-US"/>
        </w:rPr>
        <w:t>Name</w:t>
      </w:r>
      <w:r>
        <w:rPr>
          <w:i/>
          <w:lang w:val="en-US"/>
        </w:rPr>
        <w:t>2</w:t>
      </w:r>
      <w:r w:rsidR="00B87F47">
        <w:rPr>
          <w:i/>
          <w:lang w:val="en-US"/>
        </w:rPr>
        <w:t xml:space="preserve">, </w:t>
      </w:r>
      <w:r>
        <w:rPr>
          <w:i/>
          <w:lang w:val="en-US"/>
        </w:rPr>
        <w:t>N.A.</w:t>
      </w:r>
      <w:r w:rsidR="00B87F47">
        <w:rPr>
          <w:i/>
          <w:lang w:val="en-US"/>
        </w:rPr>
        <w:t xml:space="preserve">, </w:t>
      </w:r>
      <w:r w:rsidRPr="008A06E6">
        <w:rPr>
          <w:i/>
          <w:lang w:val="en-US"/>
        </w:rPr>
        <w:t xml:space="preserve">Complete Title of the paper, Book/Scientific Journal/Name of the Conference, Country, </w:t>
      </w:r>
      <w:r w:rsidR="00F60840">
        <w:rPr>
          <w:i/>
          <w:lang w:val="en-US"/>
        </w:rPr>
        <w:t>year</w:t>
      </w:r>
      <w:r w:rsidRPr="008A06E6">
        <w:rPr>
          <w:i/>
          <w:lang w:val="en-US"/>
        </w:rPr>
        <w:t xml:space="preserve">, </w:t>
      </w:r>
      <w:r w:rsidR="00F60840">
        <w:rPr>
          <w:i/>
          <w:lang w:val="en-US"/>
        </w:rPr>
        <w:t>pages</w:t>
      </w:r>
      <w:r w:rsidRPr="008A06E6">
        <w:rPr>
          <w:i/>
          <w:lang w:val="en-US"/>
        </w:rPr>
        <w:t>;</w:t>
      </w:r>
    </w:p>
    <w:p w14:paraId="34824A6B" w14:textId="77777777" w:rsidR="00B87F47" w:rsidRDefault="00B87F47" w:rsidP="009A7471">
      <w:pPr>
        <w:rPr>
          <w:i/>
        </w:rPr>
      </w:pPr>
    </w:p>
    <w:p w14:paraId="056DAFA9" w14:textId="77777777" w:rsidR="00B87F47" w:rsidRDefault="00B87F47" w:rsidP="009A7471">
      <w:pPr>
        <w:ind w:firstLine="360"/>
        <w:rPr>
          <w:sz w:val="22"/>
          <w:szCs w:val="22"/>
        </w:rPr>
      </w:pPr>
    </w:p>
    <w:sectPr w:rsidR="00B87F47" w:rsidSect="00611CC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701" w:right="1418" w:bottom="1418" w:left="1418" w:header="720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CCCE" w14:textId="77777777" w:rsidR="00CE2D40" w:rsidRDefault="00CE2D40">
      <w:r>
        <w:separator/>
      </w:r>
    </w:p>
  </w:endnote>
  <w:endnote w:type="continuationSeparator" w:id="0">
    <w:p w14:paraId="11E024DE" w14:textId="77777777" w:rsidR="00CE2D40" w:rsidRDefault="00CE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AMEC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RCV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RomanR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KBOPF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3F1C" w14:textId="77777777" w:rsidR="00062F64" w:rsidRDefault="00062F64" w:rsidP="00486EA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6EAA">
      <w:rPr>
        <w:noProof/>
      </w:rPr>
      <w:t>- 2 -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13A0" w14:textId="77777777" w:rsidR="000A0634" w:rsidRDefault="000A0634" w:rsidP="00486EA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6EAA">
      <w:rPr>
        <w:noProof/>
      </w:rPr>
      <w:t>- 1 -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38E28" w14:textId="77777777" w:rsidR="00CE2D40" w:rsidRDefault="00CE2D40">
      <w:r>
        <w:separator/>
      </w:r>
    </w:p>
  </w:footnote>
  <w:footnote w:type="continuationSeparator" w:id="0">
    <w:p w14:paraId="547BCC25" w14:textId="77777777" w:rsidR="00CE2D40" w:rsidRDefault="00CE2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3055" w14:textId="77777777" w:rsidR="006851D6" w:rsidRDefault="006851D6"/>
  <w:tbl>
    <w:tblPr>
      <w:tblW w:w="9072" w:type="dxa"/>
      <w:tblInd w:w="108" w:type="dxa"/>
      <w:tblLook w:val="0000" w:firstRow="0" w:lastRow="0" w:firstColumn="0" w:lastColumn="0" w:noHBand="0" w:noVBand="0"/>
    </w:tblPr>
    <w:tblGrid>
      <w:gridCol w:w="9072"/>
    </w:tblGrid>
    <w:tr w:rsidR="00B87F47" w14:paraId="263BE566" w14:textId="77777777" w:rsidTr="008A5D6B">
      <w:tblPrEx>
        <w:tblCellMar>
          <w:top w:w="0" w:type="dxa"/>
          <w:bottom w:w="0" w:type="dxa"/>
        </w:tblCellMar>
      </w:tblPrEx>
      <w:trPr>
        <w:trHeight w:val="95"/>
      </w:trPr>
      <w:tc>
        <w:tcPr>
          <w:tcW w:w="9072" w:type="dxa"/>
          <w:tcBorders>
            <w:bottom w:val="thickThinMediumGap" w:sz="18" w:space="0" w:color="auto"/>
          </w:tcBorders>
        </w:tcPr>
        <w:p w14:paraId="3C04FBC7" w14:textId="77777777" w:rsidR="00B87F47" w:rsidRDefault="00FE22D6" w:rsidP="00486EAA">
          <w:r>
            <w:rPr>
              <w:b/>
              <w:bCs/>
              <w:sz w:val="20"/>
              <w:szCs w:val="20"/>
            </w:rPr>
            <w:t xml:space="preserve">“1 </w:t>
          </w:r>
          <w:proofErr w:type="spellStart"/>
          <w:r>
            <w:rPr>
              <w:b/>
              <w:bCs/>
              <w:sz w:val="20"/>
              <w:szCs w:val="20"/>
            </w:rPr>
            <w:t>Decembrie</w:t>
          </w:r>
          <w:proofErr w:type="spellEnd"/>
          <w:r>
            <w:rPr>
              <w:b/>
              <w:bCs/>
              <w:sz w:val="20"/>
              <w:szCs w:val="20"/>
            </w:rPr>
            <w:t xml:space="preserve"> 1918” University of</w:t>
          </w:r>
          <w:r w:rsidR="00BA6A7E">
            <w:rPr>
              <w:b/>
              <w:bCs/>
              <w:sz w:val="20"/>
              <w:szCs w:val="20"/>
            </w:rPr>
            <w:t xml:space="preserve"> </w:t>
          </w:r>
          <w:r>
            <w:rPr>
              <w:b/>
              <w:bCs/>
              <w:sz w:val="20"/>
              <w:szCs w:val="20"/>
            </w:rPr>
            <w:t xml:space="preserve">Alba Iulia                                          </w:t>
          </w:r>
          <w:r w:rsidR="008A5D6B">
            <w:rPr>
              <w:b/>
              <w:bCs/>
              <w:sz w:val="20"/>
              <w:szCs w:val="20"/>
            </w:rPr>
            <w:t xml:space="preserve">                            </w:t>
          </w:r>
          <w:r w:rsidR="004842CE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="00CB1988">
            <w:rPr>
              <w:b/>
              <w:bCs/>
              <w:sz w:val="20"/>
              <w:szCs w:val="20"/>
            </w:rPr>
            <w:t>RevCAD</w:t>
          </w:r>
          <w:proofErr w:type="spellEnd"/>
          <w:r w:rsidR="00B87F47">
            <w:rPr>
              <w:b/>
              <w:bCs/>
              <w:sz w:val="20"/>
              <w:szCs w:val="20"/>
            </w:rPr>
            <w:t xml:space="preserve"> </w:t>
          </w:r>
          <w:r w:rsidR="009F4D6F">
            <w:rPr>
              <w:b/>
              <w:bCs/>
              <w:sz w:val="20"/>
              <w:szCs w:val="20"/>
            </w:rPr>
            <w:t>40</w:t>
          </w:r>
          <w:r w:rsidR="00CB1988">
            <w:rPr>
              <w:b/>
              <w:bCs/>
              <w:sz w:val="20"/>
              <w:szCs w:val="20"/>
            </w:rPr>
            <w:t>/</w:t>
          </w:r>
          <w:r w:rsidR="00B87F47">
            <w:rPr>
              <w:b/>
              <w:bCs/>
              <w:sz w:val="20"/>
              <w:szCs w:val="20"/>
            </w:rPr>
            <w:t>20</w:t>
          </w:r>
          <w:r w:rsidR="008A5D6B">
            <w:rPr>
              <w:b/>
              <w:bCs/>
              <w:sz w:val="20"/>
              <w:szCs w:val="20"/>
            </w:rPr>
            <w:t>2</w:t>
          </w:r>
          <w:r w:rsidR="009F4D6F">
            <w:rPr>
              <w:b/>
              <w:bCs/>
              <w:sz w:val="20"/>
              <w:szCs w:val="20"/>
            </w:rPr>
            <w:t>6</w:t>
          </w:r>
        </w:p>
      </w:tc>
    </w:tr>
  </w:tbl>
  <w:p w14:paraId="62DC474E" w14:textId="77777777" w:rsidR="00B87F47" w:rsidRDefault="00B87F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9072"/>
    </w:tblGrid>
    <w:tr w:rsidR="00B87F47" w14:paraId="098899AB" w14:textId="77777777" w:rsidTr="008A5D6B">
      <w:tblPrEx>
        <w:tblCellMar>
          <w:top w:w="0" w:type="dxa"/>
          <w:bottom w:w="0" w:type="dxa"/>
        </w:tblCellMar>
      </w:tblPrEx>
      <w:trPr>
        <w:trHeight w:val="137"/>
      </w:trPr>
      <w:tc>
        <w:tcPr>
          <w:tcW w:w="9072" w:type="dxa"/>
          <w:tcBorders>
            <w:bottom w:val="thickThinMediumGap" w:sz="18" w:space="0" w:color="auto"/>
          </w:tcBorders>
        </w:tcPr>
        <w:p w14:paraId="5167FF0B" w14:textId="77777777" w:rsidR="00B87F47" w:rsidRDefault="006824EE">
          <w:pPr>
            <w:pStyle w:val="Head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Initial of name.  </w:t>
          </w:r>
          <w:r w:rsidR="00A65F59">
            <w:rPr>
              <w:b/>
              <w:sz w:val="20"/>
              <w:szCs w:val="20"/>
            </w:rPr>
            <w:t xml:space="preserve">Family </w:t>
          </w:r>
          <w:r>
            <w:rPr>
              <w:b/>
              <w:sz w:val="20"/>
              <w:szCs w:val="20"/>
            </w:rPr>
            <w:t>Name</w:t>
          </w:r>
        </w:p>
        <w:p w14:paraId="1DB02503" w14:textId="77777777" w:rsidR="00B87F47" w:rsidRDefault="006824EE">
          <w:pPr>
            <w:pStyle w:val="Header"/>
            <w:rPr>
              <w:b/>
              <w:bCs/>
              <w:sz w:val="20"/>
              <w:szCs w:val="20"/>
            </w:rPr>
          </w:pPr>
          <w:r>
            <w:rPr>
              <w:sz w:val="20"/>
            </w:rPr>
            <w:t>Title of Paper</w:t>
          </w:r>
        </w:p>
      </w:tc>
    </w:tr>
  </w:tbl>
  <w:p w14:paraId="587BE3BA" w14:textId="77777777" w:rsidR="00B87F47" w:rsidRDefault="00B87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0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</w:pPr>
    </w:lvl>
    <w:lvl w:ilvl="1">
      <w:start w:val="1"/>
      <w:numFmt w:val="decimal"/>
      <w:lvlText w:val="%1.%2."/>
      <w:lvlJc w:val="left"/>
      <w:pPr>
        <w:tabs>
          <w:tab w:val="num" w:pos="780"/>
        </w:tabs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2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singleLevel"/>
    <w:tmpl w:val="00000006"/>
    <w:name w:val="WW8Num21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1A97006"/>
    <w:multiLevelType w:val="hybridMultilevel"/>
    <w:tmpl w:val="B7060008"/>
    <w:lvl w:ilvl="0" w:tplc="05387E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225037A"/>
    <w:multiLevelType w:val="hybridMultilevel"/>
    <w:tmpl w:val="EC787B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356F57"/>
    <w:multiLevelType w:val="hybridMultilevel"/>
    <w:tmpl w:val="6D76B55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8023E"/>
    <w:multiLevelType w:val="hybridMultilevel"/>
    <w:tmpl w:val="B1BE3D38"/>
    <w:lvl w:ilvl="0" w:tplc="2FC4DA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8A2A08"/>
    <w:multiLevelType w:val="hybridMultilevel"/>
    <w:tmpl w:val="45F6443E"/>
    <w:lvl w:ilvl="0" w:tplc="7A84815C">
      <w:start w:val="1"/>
      <w:numFmt w:val="decimal"/>
      <w:pStyle w:val="Style41"/>
      <w:lvlText w:val="4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06480"/>
    <w:multiLevelType w:val="hybridMultilevel"/>
    <w:tmpl w:val="C074B3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2AF64E9"/>
    <w:multiLevelType w:val="hybridMultilevel"/>
    <w:tmpl w:val="02D607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6363D1"/>
    <w:multiLevelType w:val="hybridMultilevel"/>
    <w:tmpl w:val="8730BCBE"/>
    <w:lvl w:ilvl="0" w:tplc="62AE28BA">
      <w:start w:val="1"/>
      <w:numFmt w:val="bullet"/>
      <w:pStyle w:val="Buullet-caro"/>
      <w:lvlText w:val=""/>
      <w:lvlJc w:val="left"/>
      <w:pPr>
        <w:ind w:left="1571" w:hanging="360"/>
      </w:pPr>
      <w:rPr>
        <w:rFonts w:ascii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4A236B5"/>
    <w:multiLevelType w:val="hybridMultilevel"/>
    <w:tmpl w:val="0A720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577225"/>
    <w:multiLevelType w:val="hybridMultilevel"/>
    <w:tmpl w:val="ADF88282"/>
    <w:lvl w:ilvl="0" w:tplc="04100001">
      <w:start w:val="1"/>
      <w:numFmt w:val="bullet"/>
      <w:lvlText w:val=""/>
      <w:lvlJc w:val="left"/>
      <w:pPr>
        <w:tabs>
          <w:tab w:val="num" w:pos="553"/>
        </w:tabs>
        <w:ind w:left="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73"/>
        </w:tabs>
        <w:ind w:left="1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93"/>
        </w:tabs>
        <w:ind w:left="1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13"/>
        </w:tabs>
        <w:ind w:left="2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33"/>
        </w:tabs>
        <w:ind w:left="3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53"/>
        </w:tabs>
        <w:ind w:left="4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73"/>
        </w:tabs>
        <w:ind w:left="4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93"/>
        </w:tabs>
        <w:ind w:left="5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13"/>
        </w:tabs>
        <w:ind w:left="6313" w:hanging="360"/>
      </w:pPr>
      <w:rPr>
        <w:rFonts w:ascii="Wingdings" w:hAnsi="Wingdings" w:hint="default"/>
      </w:rPr>
    </w:lvl>
  </w:abstractNum>
  <w:abstractNum w:abstractNumId="16" w15:restartNumberingAfterBreak="0">
    <w:nsid w:val="162D02E6"/>
    <w:multiLevelType w:val="hybridMultilevel"/>
    <w:tmpl w:val="9D46FCC8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16CE065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76F377E"/>
    <w:multiLevelType w:val="hybridMultilevel"/>
    <w:tmpl w:val="8A5EA62A"/>
    <w:lvl w:ilvl="0" w:tplc="779045D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18912ABE"/>
    <w:multiLevelType w:val="hybridMultilevel"/>
    <w:tmpl w:val="11A8B758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27"/>
        </w:tabs>
        <w:ind w:left="5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47"/>
        </w:tabs>
        <w:ind w:left="12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967"/>
        </w:tabs>
        <w:ind w:left="19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</w:abstractNum>
  <w:abstractNum w:abstractNumId="20" w15:restartNumberingAfterBreak="0">
    <w:nsid w:val="1899593D"/>
    <w:multiLevelType w:val="hybridMultilevel"/>
    <w:tmpl w:val="A754AE80"/>
    <w:lvl w:ilvl="0" w:tplc="DE0E4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1F605F41"/>
    <w:multiLevelType w:val="hybridMultilevel"/>
    <w:tmpl w:val="8AB23E44"/>
    <w:lvl w:ilvl="0" w:tplc="FB463F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CD1D8F"/>
    <w:multiLevelType w:val="hybridMultilevel"/>
    <w:tmpl w:val="5F50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625093"/>
    <w:multiLevelType w:val="hybridMultilevel"/>
    <w:tmpl w:val="D94CC04E"/>
    <w:lvl w:ilvl="0" w:tplc="04100001">
      <w:start w:val="1"/>
      <w:numFmt w:val="bullet"/>
      <w:lvlText w:val=""/>
      <w:lvlJc w:val="left"/>
      <w:pPr>
        <w:tabs>
          <w:tab w:val="num" w:pos="553"/>
        </w:tabs>
        <w:ind w:left="5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73"/>
        </w:tabs>
        <w:ind w:left="12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93"/>
        </w:tabs>
        <w:ind w:left="1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13"/>
        </w:tabs>
        <w:ind w:left="2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33"/>
        </w:tabs>
        <w:ind w:left="3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53"/>
        </w:tabs>
        <w:ind w:left="4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73"/>
        </w:tabs>
        <w:ind w:left="4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93"/>
        </w:tabs>
        <w:ind w:left="5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13"/>
        </w:tabs>
        <w:ind w:left="6313" w:hanging="360"/>
      </w:pPr>
      <w:rPr>
        <w:rFonts w:ascii="Wingdings" w:hAnsi="Wingdings" w:hint="default"/>
      </w:rPr>
    </w:lvl>
  </w:abstractNum>
  <w:abstractNum w:abstractNumId="24" w15:restartNumberingAfterBreak="0">
    <w:nsid w:val="27BF722B"/>
    <w:multiLevelType w:val="hybridMultilevel"/>
    <w:tmpl w:val="5D783DE4"/>
    <w:lvl w:ilvl="0" w:tplc="37B8DE6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8B42A57"/>
    <w:multiLevelType w:val="multilevel"/>
    <w:tmpl w:val="96A82E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257"/>
        </w:tabs>
        <w:ind w:left="125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3"/>
        </w:tabs>
        <w:ind w:left="144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6"/>
        </w:tabs>
        <w:ind w:left="18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9"/>
        </w:tabs>
        <w:ind w:left="18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72"/>
        </w:tabs>
        <w:ind w:left="21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8"/>
        </w:tabs>
        <w:ind w:left="2538" w:hanging="1800"/>
      </w:pPr>
      <w:rPr>
        <w:rFonts w:hint="default"/>
      </w:rPr>
    </w:lvl>
  </w:abstractNum>
  <w:abstractNum w:abstractNumId="26" w15:restartNumberingAfterBreak="0">
    <w:nsid w:val="2B0057DB"/>
    <w:multiLevelType w:val="hybridMultilevel"/>
    <w:tmpl w:val="82FA36AC"/>
    <w:lvl w:ilvl="0" w:tplc="04100001">
      <w:start w:val="1"/>
      <w:numFmt w:val="bullet"/>
      <w:lvlText w:val=""/>
      <w:lvlJc w:val="left"/>
      <w:pPr>
        <w:tabs>
          <w:tab w:val="num" w:pos="553"/>
        </w:tabs>
        <w:ind w:left="553" w:hanging="360"/>
      </w:pPr>
      <w:rPr>
        <w:rFonts w:ascii="Symbol" w:hAnsi="Symbol" w:hint="default"/>
      </w:rPr>
    </w:lvl>
    <w:lvl w:ilvl="1" w:tplc="1430BD5C">
      <w:start w:val="1"/>
      <w:numFmt w:val="upperLetter"/>
      <w:lvlText w:val="%2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 w:tplc="34C86A48">
      <w:start w:val="1"/>
      <w:numFmt w:val="bullet"/>
      <w:lvlText w:val="-"/>
      <w:lvlJc w:val="left"/>
      <w:pPr>
        <w:tabs>
          <w:tab w:val="num" w:pos="2325"/>
        </w:tabs>
        <w:ind w:left="2325" w:hanging="705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2B84291C"/>
    <w:multiLevelType w:val="hybridMultilevel"/>
    <w:tmpl w:val="AD422F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5F3E7A"/>
    <w:multiLevelType w:val="hybridMultilevel"/>
    <w:tmpl w:val="E1DC53EC"/>
    <w:lvl w:ilvl="0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D9578FF"/>
    <w:multiLevelType w:val="hybridMultilevel"/>
    <w:tmpl w:val="451EF9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A61A36"/>
    <w:multiLevelType w:val="hybridMultilevel"/>
    <w:tmpl w:val="7B04BC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3877B36"/>
    <w:multiLevelType w:val="hybridMultilevel"/>
    <w:tmpl w:val="33FA56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910917"/>
    <w:multiLevelType w:val="hybridMultilevel"/>
    <w:tmpl w:val="D2A6C64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30BD5C">
      <w:start w:val="1"/>
      <w:numFmt w:val="upperLetter"/>
      <w:lvlText w:val="%2."/>
      <w:lvlJc w:val="left"/>
      <w:pPr>
        <w:tabs>
          <w:tab w:val="num" w:pos="-23"/>
        </w:tabs>
        <w:ind w:left="-193" w:firstLine="0"/>
      </w:pPr>
      <w:rPr>
        <w:rFonts w:hint="default"/>
      </w:rPr>
    </w:lvl>
    <w:lvl w:ilvl="2" w:tplc="34C86A48">
      <w:start w:val="1"/>
      <w:numFmt w:val="bullet"/>
      <w:lvlText w:val="-"/>
      <w:lvlJc w:val="left"/>
      <w:pPr>
        <w:tabs>
          <w:tab w:val="num" w:pos="2132"/>
        </w:tabs>
        <w:ind w:left="2132" w:hanging="705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327"/>
        </w:tabs>
        <w:ind w:left="232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47"/>
        </w:tabs>
        <w:ind w:left="304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67"/>
        </w:tabs>
        <w:ind w:left="376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487"/>
        </w:tabs>
        <w:ind w:left="448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07"/>
        </w:tabs>
        <w:ind w:left="520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27"/>
        </w:tabs>
        <w:ind w:left="5927" w:hanging="180"/>
      </w:pPr>
    </w:lvl>
  </w:abstractNum>
  <w:abstractNum w:abstractNumId="33" w15:restartNumberingAfterBreak="0">
    <w:nsid w:val="37B84B34"/>
    <w:multiLevelType w:val="hybridMultilevel"/>
    <w:tmpl w:val="8026BC4E"/>
    <w:lvl w:ilvl="0" w:tplc="B00A15E0">
      <w:start w:val="1"/>
      <w:numFmt w:val="decimal"/>
      <w:pStyle w:val="Style1"/>
      <w:lvlText w:val="(%1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C5259C8"/>
    <w:multiLevelType w:val="hybridMultilevel"/>
    <w:tmpl w:val="46D84A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CD617DC"/>
    <w:multiLevelType w:val="multilevel"/>
    <w:tmpl w:val="02E8DC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6" w15:restartNumberingAfterBreak="0">
    <w:nsid w:val="3DD271F4"/>
    <w:multiLevelType w:val="hybridMultilevel"/>
    <w:tmpl w:val="DC506F74"/>
    <w:lvl w:ilvl="0" w:tplc="CEB47E5E">
      <w:start w:val="1"/>
      <w:numFmt w:val="decimal"/>
      <w:pStyle w:val="TitluCap0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E0E5F81"/>
    <w:multiLevelType w:val="hybridMultilevel"/>
    <w:tmpl w:val="531E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5E053D"/>
    <w:multiLevelType w:val="hybridMultilevel"/>
    <w:tmpl w:val="A79E0948"/>
    <w:lvl w:ilvl="0" w:tplc="621406C4">
      <w:start w:val="1"/>
      <w:numFmt w:val="decimal"/>
      <w:pStyle w:val="Reference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43D27B5"/>
    <w:multiLevelType w:val="hybridMultilevel"/>
    <w:tmpl w:val="F60267B0"/>
    <w:lvl w:ilvl="0" w:tplc="4886B54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83432F1"/>
    <w:multiLevelType w:val="hybridMultilevel"/>
    <w:tmpl w:val="25D6DA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355564"/>
    <w:multiLevelType w:val="hybridMultilevel"/>
    <w:tmpl w:val="40BCF95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582A9FAA">
      <w:start w:val="1"/>
      <w:numFmt w:val="upperLetter"/>
      <w:lvlText w:val="%2."/>
      <w:lvlJc w:val="left"/>
      <w:pPr>
        <w:tabs>
          <w:tab w:val="num" w:pos="1633"/>
        </w:tabs>
        <w:ind w:left="1633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tabs>
          <w:tab w:val="num" w:pos="2533"/>
        </w:tabs>
        <w:ind w:left="2533" w:hanging="360"/>
      </w:pPr>
      <w:rPr>
        <w:rFonts w:ascii="Symbol" w:hAnsi="Symbol" w:hint="default"/>
        <w:sz w:val="20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73"/>
        </w:tabs>
        <w:ind w:left="30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93"/>
        </w:tabs>
        <w:ind w:left="37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13"/>
        </w:tabs>
        <w:ind w:left="45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33"/>
        </w:tabs>
        <w:ind w:left="52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53"/>
        </w:tabs>
        <w:ind w:left="59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73"/>
        </w:tabs>
        <w:ind w:left="6673" w:hanging="180"/>
      </w:pPr>
    </w:lvl>
  </w:abstractNum>
  <w:abstractNum w:abstractNumId="42" w15:restartNumberingAfterBreak="0">
    <w:nsid w:val="50883781"/>
    <w:multiLevelType w:val="hybridMultilevel"/>
    <w:tmpl w:val="10D64CEE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 w15:restartNumberingAfterBreak="0">
    <w:nsid w:val="55B30716"/>
    <w:multiLevelType w:val="hybridMultilevel"/>
    <w:tmpl w:val="24A41E1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7953EA7"/>
    <w:multiLevelType w:val="hybridMultilevel"/>
    <w:tmpl w:val="5C52221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8521501"/>
    <w:multiLevelType w:val="hybridMultilevel"/>
    <w:tmpl w:val="3398D746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5A703CD5"/>
    <w:multiLevelType w:val="hybridMultilevel"/>
    <w:tmpl w:val="090C5890"/>
    <w:lvl w:ilvl="0" w:tplc="04100001">
      <w:start w:val="1"/>
      <w:numFmt w:val="bullet"/>
      <w:lvlText w:val=""/>
      <w:lvlJc w:val="left"/>
      <w:pPr>
        <w:tabs>
          <w:tab w:val="num" w:pos="553"/>
        </w:tabs>
        <w:ind w:left="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73"/>
        </w:tabs>
        <w:ind w:left="1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93"/>
        </w:tabs>
        <w:ind w:left="1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13"/>
        </w:tabs>
        <w:ind w:left="2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33"/>
        </w:tabs>
        <w:ind w:left="3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53"/>
        </w:tabs>
        <w:ind w:left="4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73"/>
        </w:tabs>
        <w:ind w:left="4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93"/>
        </w:tabs>
        <w:ind w:left="5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13"/>
        </w:tabs>
        <w:ind w:left="6313" w:hanging="360"/>
      </w:pPr>
      <w:rPr>
        <w:rFonts w:ascii="Wingdings" w:hAnsi="Wingdings" w:hint="default"/>
      </w:rPr>
    </w:lvl>
  </w:abstractNum>
  <w:abstractNum w:abstractNumId="47" w15:restartNumberingAfterBreak="0">
    <w:nsid w:val="5B62143C"/>
    <w:multiLevelType w:val="hybridMultilevel"/>
    <w:tmpl w:val="6A34C41E"/>
    <w:lvl w:ilvl="0" w:tplc="7116F41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A76C49BA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1BC2F41"/>
    <w:multiLevelType w:val="hybridMultilevel"/>
    <w:tmpl w:val="9DA668E4"/>
    <w:lvl w:ilvl="0" w:tplc="2F66D8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9583E0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623C6BCE"/>
    <w:multiLevelType w:val="hybridMultilevel"/>
    <w:tmpl w:val="62C47FA4"/>
    <w:lvl w:ilvl="0" w:tplc="B6C65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3730F8D"/>
    <w:multiLevelType w:val="hybridMultilevel"/>
    <w:tmpl w:val="6E3C64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AEB784F"/>
    <w:multiLevelType w:val="hybridMultilevel"/>
    <w:tmpl w:val="6E2AA7BE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C791A9B"/>
    <w:multiLevelType w:val="hybridMultilevel"/>
    <w:tmpl w:val="CCA201B6"/>
    <w:lvl w:ilvl="0" w:tplc="FB28B4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06070B3"/>
    <w:multiLevelType w:val="hybridMultilevel"/>
    <w:tmpl w:val="83D068D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4594BEA"/>
    <w:multiLevelType w:val="multilevel"/>
    <w:tmpl w:val="364A3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777681A"/>
    <w:multiLevelType w:val="hybridMultilevel"/>
    <w:tmpl w:val="8E8C3924"/>
    <w:lvl w:ilvl="0" w:tplc="7B1A0BD0">
      <w:start w:val="1"/>
      <w:numFmt w:val="decimal"/>
      <w:pStyle w:val="Style31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78D2418"/>
    <w:multiLevelType w:val="hybridMultilevel"/>
    <w:tmpl w:val="5030D408"/>
    <w:lvl w:ilvl="0" w:tplc="F0C2CC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lang w:val="en-US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 w15:restartNumberingAfterBreak="0">
    <w:nsid w:val="79F74721"/>
    <w:multiLevelType w:val="hybridMultilevel"/>
    <w:tmpl w:val="FABCCBEC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C13370F"/>
    <w:multiLevelType w:val="hybridMultilevel"/>
    <w:tmpl w:val="07D0074C"/>
    <w:lvl w:ilvl="0" w:tplc="8DE8A1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1" w:tplc="582A9FAA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EA544D1"/>
    <w:multiLevelType w:val="hybridMultilevel"/>
    <w:tmpl w:val="6DB646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F9C5396"/>
    <w:multiLevelType w:val="hybridMultilevel"/>
    <w:tmpl w:val="088AD24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7408827">
    <w:abstractNumId w:val="56"/>
  </w:num>
  <w:num w:numId="2" w16cid:durableId="870924695">
    <w:abstractNumId w:val="17"/>
  </w:num>
  <w:num w:numId="3" w16cid:durableId="1961063544">
    <w:abstractNumId w:val="48"/>
  </w:num>
  <w:num w:numId="4" w16cid:durableId="30767844">
    <w:abstractNumId w:val="47"/>
  </w:num>
  <w:num w:numId="5" w16cid:durableId="1378116502">
    <w:abstractNumId w:val="7"/>
  </w:num>
  <w:num w:numId="6" w16cid:durableId="829831442">
    <w:abstractNumId w:val="21"/>
  </w:num>
  <w:num w:numId="7" w16cid:durableId="410002800">
    <w:abstractNumId w:val="53"/>
  </w:num>
  <w:num w:numId="8" w16cid:durableId="1620914030">
    <w:abstractNumId w:val="54"/>
  </w:num>
  <w:num w:numId="9" w16cid:durableId="1298146236">
    <w:abstractNumId w:val="6"/>
  </w:num>
  <w:num w:numId="10" w16cid:durableId="156502232">
    <w:abstractNumId w:val="28"/>
  </w:num>
  <w:num w:numId="11" w16cid:durableId="63139908">
    <w:abstractNumId w:val="34"/>
  </w:num>
  <w:num w:numId="12" w16cid:durableId="521478787">
    <w:abstractNumId w:val="19"/>
  </w:num>
  <w:num w:numId="13" w16cid:durableId="829710894">
    <w:abstractNumId w:val="58"/>
  </w:num>
  <w:num w:numId="14" w16cid:durableId="1350330596">
    <w:abstractNumId w:val="15"/>
  </w:num>
  <w:num w:numId="15" w16cid:durableId="994841608">
    <w:abstractNumId w:val="41"/>
  </w:num>
  <w:num w:numId="16" w16cid:durableId="535502916">
    <w:abstractNumId w:val="42"/>
  </w:num>
  <w:num w:numId="17" w16cid:durableId="170487959">
    <w:abstractNumId w:val="44"/>
  </w:num>
  <w:num w:numId="18" w16cid:durableId="262301706">
    <w:abstractNumId w:val="45"/>
  </w:num>
  <w:num w:numId="19" w16cid:durableId="585192951">
    <w:abstractNumId w:val="16"/>
  </w:num>
  <w:num w:numId="20" w16cid:durableId="883255711">
    <w:abstractNumId w:val="46"/>
  </w:num>
  <w:num w:numId="21" w16cid:durableId="915046279">
    <w:abstractNumId w:val="23"/>
  </w:num>
  <w:num w:numId="22" w16cid:durableId="877858228">
    <w:abstractNumId w:val="26"/>
  </w:num>
  <w:num w:numId="23" w16cid:durableId="1845320307">
    <w:abstractNumId w:val="32"/>
  </w:num>
  <w:num w:numId="24" w16cid:durableId="1128470301">
    <w:abstractNumId w:val="40"/>
  </w:num>
  <w:num w:numId="25" w16cid:durableId="1638025466">
    <w:abstractNumId w:val="31"/>
  </w:num>
  <w:num w:numId="26" w16cid:durableId="1464273052">
    <w:abstractNumId w:val="1"/>
  </w:num>
  <w:num w:numId="27" w16cid:durableId="147288160">
    <w:abstractNumId w:val="35"/>
  </w:num>
  <w:num w:numId="28" w16cid:durableId="1481651275">
    <w:abstractNumId w:val="52"/>
  </w:num>
  <w:num w:numId="29" w16cid:durableId="1307708844">
    <w:abstractNumId w:val="43"/>
  </w:num>
  <w:num w:numId="30" w16cid:durableId="782841738">
    <w:abstractNumId w:val="30"/>
  </w:num>
  <w:num w:numId="31" w16cid:durableId="1498422515">
    <w:abstractNumId w:val="11"/>
  </w:num>
  <w:num w:numId="32" w16cid:durableId="1102341309">
    <w:abstractNumId w:val="14"/>
  </w:num>
  <w:num w:numId="33" w16cid:durableId="2104690914">
    <w:abstractNumId w:val="59"/>
  </w:num>
  <w:num w:numId="34" w16cid:durableId="161166927">
    <w:abstractNumId w:val="50"/>
  </w:num>
  <w:num w:numId="35" w16cid:durableId="874198341">
    <w:abstractNumId w:val="12"/>
  </w:num>
  <w:num w:numId="36" w16cid:durableId="1254239730">
    <w:abstractNumId w:val="39"/>
  </w:num>
  <w:num w:numId="37" w16cid:durableId="1595674510">
    <w:abstractNumId w:val="18"/>
  </w:num>
  <w:num w:numId="38" w16cid:durableId="1960797282">
    <w:abstractNumId w:val="57"/>
  </w:num>
  <w:num w:numId="39" w16cid:durableId="1113010869">
    <w:abstractNumId w:val="60"/>
  </w:num>
  <w:num w:numId="40" w16cid:durableId="2024238079">
    <w:abstractNumId w:val="24"/>
  </w:num>
  <w:num w:numId="41" w16cid:durableId="1987121384">
    <w:abstractNumId w:val="27"/>
  </w:num>
  <w:num w:numId="42" w16cid:durableId="1230965345">
    <w:abstractNumId w:val="25"/>
  </w:num>
  <w:num w:numId="43" w16cid:durableId="1865705188">
    <w:abstractNumId w:val="29"/>
  </w:num>
  <w:num w:numId="44" w16cid:durableId="45230085">
    <w:abstractNumId w:val="8"/>
  </w:num>
  <w:num w:numId="45" w16cid:durableId="1874684143">
    <w:abstractNumId w:val="51"/>
  </w:num>
  <w:num w:numId="46" w16cid:durableId="1506432359">
    <w:abstractNumId w:val="36"/>
  </w:num>
  <w:num w:numId="47" w16cid:durableId="726341318">
    <w:abstractNumId w:val="55"/>
  </w:num>
  <w:num w:numId="48" w16cid:durableId="1742365946">
    <w:abstractNumId w:val="10"/>
  </w:num>
  <w:num w:numId="49" w16cid:durableId="92677496">
    <w:abstractNumId w:val="38"/>
  </w:num>
  <w:num w:numId="50" w16cid:durableId="430664364">
    <w:abstractNumId w:val="33"/>
  </w:num>
  <w:num w:numId="51" w16cid:durableId="602348954">
    <w:abstractNumId w:val="20"/>
  </w:num>
  <w:num w:numId="52" w16cid:durableId="1170413163">
    <w:abstractNumId w:val="9"/>
  </w:num>
  <w:num w:numId="53" w16cid:durableId="876087941">
    <w:abstractNumId w:val="13"/>
  </w:num>
  <w:num w:numId="54" w16cid:durableId="1075396596">
    <w:abstractNumId w:val="49"/>
  </w:num>
  <w:num w:numId="55" w16cid:durableId="924806761">
    <w:abstractNumId w:val="37"/>
  </w:num>
  <w:num w:numId="56" w16cid:durableId="1946574494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doNotTrackMoves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634"/>
    <w:rsid w:val="00062F64"/>
    <w:rsid w:val="00086087"/>
    <w:rsid w:val="000A0634"/>
    <w:rsid w:val="000C414F"/>
    <w:rsid w:val="00121EE7"/>
    <w:rsid w:val="00137198"/>
    <w:rsid w:val="00166E7E"/>
    <w:rsid w:val="001B444F"/>
    <w:rsid w:val="001D4930"/>
    <w:rsid w:val="0022007E"/>
    <w:rsid w:val="002C6925"/>
    <w:rsid w:val="002D6A16"/>
    <w:rsid w:val="00345A90"/>
    <w:rsid w:val="003554ED"/>
    <w:rsid w:val="00362629"/>
    <w:rsid w:val="00374207"/>
    <w:rsid w:val="00381959"/>
    <w:rsid w:val="003976A9"/>
    <w:rsid w:val="003A69D4"/>
    <w:rsid w:val="00405C6D"/>
    <w:rsid w:val="0041290F"/>
    <w:rsid w:val="0046571F"/>
    <w:rsid w:val="00477A84"/>
    <w:rsid w:val="004842CE"/>
    <w:rsid w:val="00486EAA"/>
    <w:rsid w:val="004A3A68"/>
    <w:rsid w:val="005237DA"/>
    <w:rsid w:val="00534020"/>
    <w:rsid w:val="00553D26"/>
    <w:rsid w:val="005C1BA5"/>
    <w:rsid w:val="00611CCA"/>
    <w:rsid w:val="00613C24"/>
    <w:rsid w:val="006533B6"/>
    <w:rsid w:val="0066477B"/>
    <w:rsid w:val="006824EE"/>
    <w:rsid w:val="006851D6"/>
    <w:rsid w:val="00693681"/>
    <w:rsid w:val="00695702"/>
    <w:rsid w:val="006D336E"/>
    <w:rsid w:val="00703A90"/>
    <w:rsid w:val="00714B93"/>
    <w:rsid w:val="00724C59"/>
    <w:rsid w:val="007443AF"/>
    <w:rsid w:val="007800D1"/>
    <w:rsid w:val="007843E6"/>
    <w:rsid w:val="007A01CB"/>
    <w:rsid w:val="008326ED"/>
    <w:rsid w:val="00836339"/>
    <w:rsid w:val="0085624B"/>
    <w:rsid w:val="00861431"/>
    <w:rsid w:val="008A06E6"/>
    <w:rsid w:val="008A5D6B"/>
    <w:rsid w:val="008D5FBD"/>
    <w:rsid w:val="009077B0"/>
    <w:rsid w:val="00912886"/>
    <w:rsid w:val="00953832"/>
    <w:rsid w:val="00970C2B"/>
    <w:rsid w:val="0098540D"/>
    <w:rsid w:val="009A7471"/>
    <w:rsid w:val="009E2111"/>
    <w:rsid w:val="009E7AA0"/>
    <w:rsid w:val="009F4D6F"/>
    <w:rsid w:val="00A65F59"/>
    <w:rsid w:val="00A73F8D"/>
    <w:rsid w:val="00A87961"/>
    <w:rsid w:val="00AC47E1"/>
    <w:rsid w:val="00AD7D18"/>
    <w:rsid w:val="00AF4A7A"/>
    <w:rsid w:val="00AF5E16"/>
    <w:rsid w:val="00AF7A99"/>
    <w:rsid w:val="00B13E87"/>
    <w:rsid w:val="00B3109D"/>
    <w:rsid w:val="00B422ED"/>
    <w:rsid w:val="00B462DF"/>
    <w:rsid w:val="00B47CF5"/>
    <w:rsid w:val="00B5326F"/>
    <w:rsid w:val="00B61A74"/>
    <w:rsid w:val="00B87F47"/>
    <w:rsid w:val="00BA625E"/>
    <w:rsid w:val="00BA6A7E"/>
    <w:rsid w:val="00BB09EE"/>
    <w:rsid w:val="00BB239D"/>
    <w:rsid w:val="00BD385B"/>
    <w:rsid w:val="00BE63BA"/>
    <w:rsid w:val="00C15494"/>
    <w:rsid w:val="00C242F4"/>
    <w:rsid w:val="00C27957"/>
    <w:rsid w:val="00C5672F"/>
    <w:rsid w:val="00C811AE"/>
    <w:rsid w:val="00C9020A"/>
    <w:rsid w:val="00C936FF"/>
    <w:rsid w:val="00C96B81"/>
    <w:rsid w:val="00C972E9"/>
    <w:rsid w:val="00CB1988"/>
    <w:rsid w:val="00CB458D"/>
    <w:rsid w:val="00CD6829"/>
    <w:rsid w:val="00CE2D40"/>
    <w:rsid w:val="00CF6E3F"/>
    <w:rsid w:val="00D4581D"/>
    <w:rsid w:val="00D620E9"/>
    <w:rsid w:val="00D626B2"/>
    <w:rsid w:val="00D939C9"/>
    <w:rsid w:val="00DD5181"/>
    <w:rsid w:val="00E00E7D"/>
    <w:rsid w:val="00E343B6"/>
    <w:rsid w:val="00E413FB"/>
    <w:rsid w:val="00EB5A40"/>
    <w:rsid w:val="00EF1193"/>
    <w:rsid w:val="00F03454"/>
    <w:rsid w:val="00F27ABF"/>
    <w:rsid w:val="00F3319A"/>
    <w:rsid w:val="00F410DC"/>
    <w:rsid w:val="00F60840"/>
    <w:rsid w:val="00F64E45"/>
    <w:rsid w:val="00F81F7D"/>
    <w:rsid w:val="00F86B22"/>
    <w:rsid w:val="00F9477E"/>
    <w:rsid w:val="00FC23C5"/>
    <w:rsid w:val="00FE22D6"/>
    <w:rsid w:val="00FE334F"/>
    <w:rsid w:val="00F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4D3CBCA"/>
  <w15:chartTrackingRefBased/>
  <w15:docId w15:val="{5A79AD78-561D-4C05-BEE6-B4E064AF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aliases w:val="h1,Heading 1 Char,ADVICE 1,Outline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 Char,ADVICE 2,(Alt+2),h2,H2,H21,H22,H23,H211,H221,2,Outline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ADVICE 3,h3,(Alt+3),H31,H32,H33,H311,l3,CT,3,Outline3,Headline 3,Figura denumire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ADVICE 4,h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ADVICE 5,H5"/>
    <w:basedOn w:val="Normal"/>
    <w:next w:val="Normal"/>
    <w:qFormat/>
    <w:pPr>
      <w:tabs>
        <w:tab w:val="num" w:pos="1008"/>
      </w:tabs>
      <w:spacing w:before="240" w:after="60"/>
      <w:ind w:left="1008" w:hanging="1008"/>
      <w:outlineLvl w:val="4"/>
    </w:pPr>
    <w:rPr>
      <w:rFonts w:ascii="Arial" w:hAnsi="Arial"/>
      <w:b/>
      <w:bCs/>
      <w:i/>
      <w:iCs/>
      <w:sz w:val="26"/>
      <w:szCs w:val="26"/>
      <w:lang w:val="en-US"/>
    </w:rPr>
  </w:style>
  <w:style w:type="paragraph" w:styleId="Heading6">
    <w:name w:val="heading 6"/>
    <w:aliases w:val="ADVICE 6,H6"/>
    <w:basedOn w:val="Normal"/>
    <w:next w:val="Normal"/>
    <w:qFormat/>
    <w:pPr>
      <w:keepNext/>
      <w:spacing w:line="360" w:lineRule="auto"/>
      <w:jc w:val="center"/>
      <w:outlineLvl w:val="5"/>
    </w:pPr>
    <w:rPr>
      <w:szCs w:val="20"/>
      <w:lang w:val="ro-RO"/>
    </w:rPr>
  </w:style>
  <w:style w:type="paragraph" w:styleId="Heading7">
    <w:name w:val="heading 7"/>
    <w:aliases w:val="ADVICE 7"/>
    <w:basedOn w:val="Normal"/>
    <w:next w:val="Normal"/>
    <w:qFormat/>
    <w:pPr>
      <w:tabs>
        <w:tab w:val="num" w:pos="1296"/>
      </w:tabs>
      <w:spacing w:before="240" w:after="60"/>
      <w:ind w:left="1296" w:hanging="1296"/>
      <w:outlineLvl w:val="6"/>
    </w:pPr>
    <w:rPr>
      <w:lang w:val="en-US"/>
    </w:rPr>
  </w:style>
  <w:style w:type="paragraph" w:styleId="Heading8">
    <w:name w:val="heading 8"/>
    <w:aliases w:val="ADVICE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aliases w:val="ADVICE 9"/>
    <w:basedOn w:val="Normal"/>
    <w:next w:val="Normal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DefaultParagraphFont">
    <w:name w:val="Default Paragraph Font"/>
    <w:aliases w:val=" Caracter Char Char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pPr>
      <w:jc w:val="center"/>
    </w:pPr>
    <w:rPr>
      <w:b/>
      <w:sz w:val="28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firstLine="720"/>
      <w:jc w:val="both"/>
    </w:pPr>
    <w:rPr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aliases w:val="Antet imp Caracter"/>
    <w:basedOn w:val="Normal"/>
    <w:semiHidden/>
    <w:pPr>
      <w:tabs>
        <w:tab w:val="center" w:pos="4320"/>
        <w:tab w:val="right" w:pos="8640"/>
      </w:tabs>
    </w:pPr>
  </w:style>
  <w:style w:type="character" w:customStyle="1" w:styleId="google-src-text1">
    <w:name w:val="google-src-text1"/>
    <w:rPr>
      <w:vanish/>
      <w:webHidden w:val="0"/>
      <w:specVanish w:val="0"/>
    </w:rPr>
  </w:style>
  <w:style w:type="paragraph" w:customStyle="1" w:styleId="Char">
    <w:name w:val=" Char"/>
    <w:basedOn w:val="Normal"/>
    <w:pPr>
      <w:tabs>
        <w:tab w:val="num" w:pos="360"/>
      </w:tabs>
      <w:spacing w:after="160" w:line="240" w:lineRule="exact"/>
    </w:pPr>
    <w:rPr>
      <w:i/>
      <w:lang w:val="en-US"/>
    </w:rPr>
  </w:style>
  <w:style w:type="character" w:styleId="HTMLTypewriter">
    <w:name w:val="HTML Typewriter"/>
    <w:semiHidden/>
    <w:rPr>
      <w:rFonts w:ascii="Courier New" w:eastAsia="Times New Roman" w:hAnsi="Courier New" w:cs="Marlett" w:hint="default"/>
      <w:sz w:val="20"/>
      <w:szCs w:val="20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</w:style>
  <w:style w:type="character" w:styleId="Emphasis">
    <w:name w:val="Emphasis"/>
    <w:qFormat/>
    <w:rPr>
      <w:i/>
      <w:iCs/>
    </w:rPr>
  </w:style>
  <w:style w:type="character" w:customStyle="1" w:styleId="texhtml">
    <w:name w:val="texhtml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HAMECN+TimesNewRoman" w:hAnsi="HAMECN+TimesNewRoman" w:cs="HAMECN+TimesNewRoman"/>
      <w:color w:val="000000"/>
      <w:sz w:val="24"/>
      <w:szCs w:val="24"/>
      <w:lang w:val="it-IT" w:eastAsia="it-IT"/>
    </w:rPr>
  </w:style>
  <w:style w:type="paragraph" w:styleId="Caption">
    <w:name w:val="caption"/>
    <w:basedOn w:val="Normal"/>
    <w:next w:val="Normal"/>
    <w:qFormat/>
    <w:pPr>
      <w:jc w:val="both"/>
    </w:pPr>
    <w:rPr>
      <w:bCs/>
      <w:sz w:val="16"/>
      <w:szCs w:val="20"/>
      <w:lang w:val="it-IT" w:eastAsia="it-IT"/>
    </w:rPr>
  </w:style>
  <w:style w:type="character" w:customStyle="1" w:styleId="DefaultCarattere">
    <w:name w:val="Default Carattere"/>
    <w:rPr>
      <w:rFonts w:ascii="HAMECN+TimesNewRoman" w:hAnsi="HAMECN+TimesNewRoman" w:cs="HAMECN+TimesNewRoman"/>
      <w:color w:val="000000"/>
      <w:sz w:val="24"/>
      <w:szCs w:val="24"/>
      <w:lang w:val="it-IT" w:eastAsia="it-IT" w:bidi="ar-SA"/>
    </w:rPr>
  </w:style>
  <w:style w:type="character" w:customStyle="1" w:styleId="publistentry">
    <w:name w:val="publistentry"/>
    <w:basedOn w:val="DefaultParagraphFont"/>
  </w:style>
  <w:style w:type="paragraph" w:customStyle="1" w:styleId="equation">
    <w:name w:val="equation"/>
    <w:basedOn w:val="Normal"/>
    <w:autoRedefine/>
    <w:pPr>
      <w:tabs>
        <w:tab w:val="center" w:pos="4536"/>
      </w:tabs>
      <w:spacing w:before="120" w:after="120"/>
      <w:jc w:val="both"/>
    </w:pPr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CharChar2">
    <w:name w:val=" Char Char2"/>
    <w:rPr>
      <w:sz w:val="24"/>
      <w:szCs w:val="24"/>
      <w:lang w:val="en-GB" w:eastAsia="en-US" w:bidi="ar-SA"/>
    </w:rPr>
  </w:style>
  <w:style w:type="paragraph" w:styleId="FootnoteText">
    <w:name w:val="footnote text"/>
    <w:basedOn w:val="Normal"/>
    <w:semiHidden/>
    <w:rPr>
      <w:sz w:val="20"/>
      <w:szCs w:val="20"/>
      <w:lang w:val="en-US"/>
    </w:rPr>
  </w:style>
  <w:style w:type="character" w:styleId="FootnoteReference">
    <w:name w:val="footnote reference"/>
    <w:semiHidden/>
    <w:rPr>
      <w:sz w:val="28"/>
      <w:szCs w:val="28"/>
      <w:vertAlign w:val="superscript"/>
      <w:lang w:val="pt-BR"/>
    </w:rPr>
  </w:style>
  <w:style w:type="paragraph" w:customStyle="1" w:styleId="CM18">
    <w:name w:val="CM18"/>
    <w:basedOn w:val="Default"/>
    <w:next w:val="Default"/>
    <w:pPr>
      <w:widowControl w:val="0"/>
      <w:spacing w:after="413"/>
    </w:pPr>
    <w:rPr>
      <w:rFonts w:ascii="Times New Roman" w:hAnsi="Times New Roman" w:cs="Times New Roman"/>
      <w:color w:val="auto"/>
      <w:lang w:val="en-US" w:eastAsia="en-US"/>
    </w:rPr>
  </w:style>
  <w:style w:type="character" w:customStyle="1" w:styleId="CharChar3">
    <w:name w:val=" Char Char3"/>
    <w:rPr>
      <w:b/>
      <w:sz w:val="28"/>
      <w:szCs w:val="24"/>
      <w:lang w:val="en-GB" w:eastAsia="en-US" w:bidi="ar-SA"/>
    </w:rPr>
  </w:style>
  <w:style w:type="paragraph" w:customStyle="1" w:styleId="Tablecelltext">
    <w:name w:val="Table cell text"/>
    <w:basedOn w:val="Normal"/>
    <w:pPr>
      <w:tabs>
        <w:tab w:val="left" w:pos="1134"/>
      </w:tabs>
      <w:suppressAutoHyphens/>
      <w:ind w:firstLine="709"/>
      <w:jc w:val="center"/>
    </w:pPr>
    <w:rPr>
      <w:sz w:val="18"/>
      <w:szCs w:val="20"/>
      <w:lang w:eastAsia="it-IT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character" w:customStyle="1" w:styleId="CharChar1">
    <w:name w:val=" Char Char1"/>
    <w:rPr>
      <w:sz w:val="24"/>
      <w:szCs w:val="24"/>
      <w:lang w:val="en-GB" w:eastAsia="en-US" w:bidi="ar-SA"/>
    </w:rPr>
  </w:style>
  <w:style w:type="character" w:customStyle="1" w:styleId="ADVICE8CharChar">
    <w:name w:val="ADVICE 8 Char Char"/>
    <w:rPr>
      <w:i/>
      <w:iCs/>
      <w:sz w:val="24"/>
      <w:szCs w:val="24"/>
      <w:lang w:val="en-GB" w:eastAsia="en-US" w:bidi="ar-SA"/>
    </w:rPr>
  </w:style>
  <w:style w:type="paragraph" w:styleId="List">
    <w:name w:val="List"/>
    <w:basedOn w:val="Normal"/>
    <w:semiHidden/>
    <w:pPr>
      <w:widowControl w:val="0"/>
      <w:ind w:left="283" w:hanging="283"/>
    </w:pPr>
    <w:rPr>
      <w:rFonts w:ascii="Arial" w:hAnsi="Arial"/>
      <w:sz w:val="22"/>
      <w:szCs w:val="20"/>
      <w:lang w:val="de-DE"/>
    </w:rPr>
  </w:style>
  <w:style w:type="paragraph" w:styleId="BodyText">
    <w:name w:val="Body Text"/>
    <w:aliases w:val="Body Text Char"/>
    <w:basedOn w:val="Normal"/>
    <w:semiHidden/>
    <w:pPr>
      <w:spacing w:after="120"/>
    </w:pPr>
  </w:style>
  <w:style w:type="paragraph" w:customStyle="1" w:styleId="Heading0">
    <w:name w:val="Heading 0"/>
    <w:basedOn w:val="Normal"/>
    <w:pPr>
      <w:tabs>
        <w:tab w:val="left" w:pos="567"/>
      </w:tabs>
      <w:spacing w:line="360" w:lineRule="auto"/>
      <w:jc w:val="both"/>
    </w:pPr>
    <w:rPr>
      <w:szCs w:val="20"/>
      <w:lang w:val="en-US"/>
    </w:rPr>
  </w:style>
  <w:style w:type="character" w:customStyle="1" w:styleId="AntetimpCaracterCharChar">
    <w:name w:val="Antet imp Caracter Char Char"/>
    <w:rPr>
      <w:sz w:val="24"/>
      <w:szCs w:val="24"/>
      <w:lang w:val="en-GB" w:eastAsia="en-US" w:bidi="ar-SA"/>
    </w:rPr>
  </w:style>
  <w:style w:type="paragraph" w:customStyle="1" w:styleId="Autori">
    <w:name w:val="Autori"/>
    <w:basedOn w:val="Normal"/>
    <w:autoRedefine/>
    <w:pPr>
      <w:jc w:val="center"/>
    </w:pPr>
    <w:rPr>
      <w:i/>
    </w:rPr>
  </w:style>
  <w:style w:type="paragraph" w:customStyle="1" w:styleId="Rezumat">
    <w:name w:val="Rezumat"/>
    <w:basedOn w:val="Normal"/>
    <w:autoRedefine/>
    <w:pPr>
      <w:jc w:val="both"/>
    </w:pPr>
    <w:rPr>
      <w:i/>
    </w:rPr>
  </w:style>
  <w:style w:type="paragraph" w:customStyle="1" w:styleId="TitluCap00">
    <w:name w:val="TitluCap00"/>
    <w:basedOn w:val="Heading1"/>
    <w:autoRedefine/>
    <w:pPr>
      <w:keepLines/>
      <w:widowControl w:val="0"/>
      <w:numPr>
        <w:numId w:val="46"/>
      </w:numPr>
      <w:jc w:val="both"/>
    </w:pPr>
    <w:rPr>
      <w:rFonts w:ascii="Times New Roman" w:hAnsi="Times New Roman"/>
      <w:sz w:val="24"/>
    </w:rPr>
  </w:style>
  <w:style w:type="paragraph" w:customStyle="1" w:styleId="TitluCap01">
    <w:name w:val="TitluCap01"/>
    <w:basedOn w:val="Heading2"/>
    <w:autoRedefine/>
    <w:pPr>
      <w:spacing w:before="100" w:beforeAutospacing="1" w:after="100" w:afterAutospacing="1"/>
      <w:jc w:val="both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extraaddress">
    <w:name w:val="extraaddress"/>
    <w:basedOn w:val="Normal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  <w:lang w:val="en-US" w:eastAsia="de-DE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Style1">
    <w:name w:val="Style1"/>
    <w:basedOn w:val="Normal"/>
    <w:pPr>
      <w:numPr>
        <w:numId w:val="50"/>
      </w:numPr>
      <w:tabs>
        <w:tab w:val="right" w:pos="907"/>
        <w:tab w:val="center" w:pos="4536"/>
      </w:tabs>
      <w:spacing w:before="100" w:beforeAutospacing="1" w:after="100" w:afterAutospacing="1"/>
    </w:pPr>
  </w:style>
  <w:style w:type="paragraph" w:customStyle="1" w:styleId="Style31">
    <w:name w:val="Style31"/>
    <w:basedOn w:val="TitluCap01"/>
    <w:autoRedefine/>
    <w:pPr>
      <w:widowControl w:val="0"/>
      <w:numPr>
        <w:numId w:val="47"/>
      </w:numPr>
    </w:pPr>
  </w:style>
  <w:style w:type="paragraph" w:customStyle="1" w:styleId="Style41">
    <w:name w:val="Style41"/>
    <w:basedOn w:val="TitluCap01"/>
    <w:autoRedefine/>
    <w:pPr>
      <w:numPr>
        <w:numId w:val="48"/>
      </w:numPr>
    </w:pPr>
    <w:rPr>
      <w:lang w:val="fi-FI"/>
    </w:rPr>
  </w:style>
  <w:style w:type="paragraph" w:customStyle="1" w:styleId="Reference">
    <w:name w:val="Reference"/>
    <w:basedOn w:val="Normal"/>
    <w:autoRedefine/>
    <w:pPr>
      <w:numPr>
        <w:numId w:val="49"/>
      </w:numPr>
      <w:spacing w:after="120"/>
      <w:jc w:val="both"/>
    </w:pPr>
  </w:style>
  <w:style w:type="paragraph" w:customStyle="1" w:styleId="reference0">
    <w:name w:val="reference"/>
    <w:basedOn w:val="Normal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0"/>
      <w:szCs w:val="20"/>
      <w:lang w:val="en-US" w:eastAsia="de-DE"/>
    </w:rPr>
  </w:style>
  <w:style w:type="paragraph" w:customStyle="1" w:styleId="Desencentrat">
    <w:name w:val="Desen centrat"/>
    <w:basedOn w:val="Normal"/>
    <w:pPr>
      <w:widowControl w:val="0"/>
      <w:shd w:val="solid" w:color="FFFFFF" w:fill="FFFFFF"/>
      <w:autoSpaceDE w:val="0"/>
      <w:autoSpaceDN w:val="0"/>
      <w:adjustRightInd w:val="0"/>
      <w:jc w:val="center"/>
    </w:pPr>
    <w:rPr>
      <w:rFonts w:ascii="Tahoma" w:hAnsi="Tahoma"/>
      <w:sz w:val="20"/>
      <w:szCs w:val="20"/>
      <w:lang w:val="ro-RO" w:eastAsia="ro-RO"/>
    </w:rPr>
  </w:style>
  <w:style w:type="character" w:customStyle="1" w:styleId="pageheader">
    <w:name w:val="pageheader"/>
    <w:basedOn w:val="DefaultParagraphFont"/>
  </w:style>
  <w:style w:type="paragraph" w:styleId="Subtitle">
    <w:name w:val="Subtitle"/>
    <w:basedOn w:val="Normal"/>
    <w:next w:val="Normal"/>
    <w:qFormat/>
    <w:pPr>
      <w:numPr>
        <w:ilvl w:val="1"/>
      </w:numPr>
      <w:jc w:val="center"/>
    </w:pPr>
    <w:rPr>
      <w:i/>
      <w:iCs/>
      <w:spacing w:val="15"/>
      <w:lang w:val="it-IT"/>
    </w:rPr>
  </w:style>
  <w:style w:type="character" w:customStyle="1" w:styleId="CharChar">
    <w:name w:val=" Char Char"/>
    <w:rPr>
      <w:i/>
      <w:iCs/>
      <w:spacing w:val="15"/>
      <w:sz w:val="24"/>
      <w:szCs w:val="24"/>
      <w:lang w:val="it-IT" w:eastAsia="en-US" w:bidi="ar-SA"/>
    </w:rPr>
  </w:style>
  <w:style w:type="paragraph" w:customStyle="1" w:styleId="Citazione">
    <w:name w:val="Citazione"/>
    <w:aliases w:val="Abstract"/>
    <w:basedOn w:val="Normal"/>
    <w:next w:val="Normal"/>
    <w:qFormat/>
    <w:pPr>
      <w:jc w:val="both"/>
    </w:pPr>
    <w:rPr>
      <w:rFonts w:eastAsia="Calibri"/>
      <w:i/>
      <w:iCs/>
      <w:color w:val="000000"/>
      <w:szCs w:val="22"/>
      <w:lang w:val="it-IT"/>
    </w:rPr>
  </w:style>
  <w:style w:type="character" w:customStyle="1" w:styleId="CitazioneCarattere">
    <w:name w:val="Citazione Carattere"/>
    <w:aliases w:val="Abstract Carattere"/>
    <w:rPr>
      <w:rFonts w:eastAsia="Calibri"/>
      <w:i/>
      <w:iCs/>
      <w:color w:val="000000"/>
      <w:sz w:val="24"/>
      <w:szCs w:val="22"/>
      <w:lang w:val="it-IT" w:eastAsia="en-US" w:bidi="ar-SA"/>
    </w:rPr>
  </w:style>
  <w:style w:type="paragraph" w:customStyle="1" w:styleId="FigTablecaptionlongerthan1line">
    <w:name w:val="Fig./Table caption longer than 1 line"/>
    <w:basedOn w:val="Normal"/>
    <w:autoRedefine/>
    <w:pPr>
      <w:tabs>
        <w:tab w:val="left" w:pos="822"/>
        <w:tab w:val="left" w:pos="1134"/>
      </w:tabs>
      <w:suppressAutoHyphens/>
      <w:ind w:left="822" w:hanging="822"/>
      <w:jc w:val="both"/>
    </w:pPr>
    <w:rPr>
      <w:i/>
      <w:sz w:val="22"/>
      <w:szCs w:val="22"/>
      <w:lang w:eastAsia="it-IT"/>
    </w:rPr>
  </w:style>
  <w:style w:type="paragraph" w:customStyle="1" w:styleId="Paragrafoelenco">
    <w:name w:val="Paragrafo elenco"/>
    <w:basedOn w:val="Normal"/>
    <w:qFormat/>
    <w:pPr>
      <w:ind w:left="708"/>
      <w:jc w:val="both"/>
    </w:pPr>
    <w:rPr>
      <w:sz w:val="20"/>
      <w:lang w:val="en-US"/>
    </w:rPr>
  </w:style>
  <w:style w:type="character" w:customStyle="1" w:styleId="BodyTextCharCharChar">
    <w:name w:val="Body Text Char Char Char"/>
    <w:rPr>
      <w:sz w:val="24"/>
      <w:szCs w:val="24"/>
      <w:lang w:val="en-GB" w:eastAsia="en-US" w:bidi="ar-SA"/>
    </w:rPr>
  </w:style>
  <w:style w:type="paragraph" w:customStyle="1" w:styleId="Referencetext">
    <w:name w:val="Reference text"/>
    <w:basedOn w:val="Normal"/>
    <w:autoRedefine/>
    <w:pPr>
      <w:tabs>
        <w:tab w:val="left" w:pos="1134"/>
      </w:tabs>
      <w:suppressAutoHyphens/>
      <w:spacing w:after="180"/>
      <w:jc w:val="both"/>
    </w:pPr>
    <w:rPr>
      <w:color w:val="000000"/>
      <w:lang w:val="en-US" w:eastAsia="it-IT"/>
    </w:rPr>
  </w:style>
  <w:style w:type="paragraph" w:customStyle="1" w:styleId="Buullet-caro">
    <w:name w:val="Buullet-caro"/>
    <w:basedOn w:val="ListParagraph"/>
    <w:autoRedefine/>
    <w:qFormat/>
    <w:pPr>
      <w:numPr>
        <w:numId w:val="53"/>
      </w:numPr>
      <w:spacing w:after="0" w:line="240" w:lineRule="auto"/>
      <w:jc w:val="both"/>
    </w:pPr>
    <w:rPr>
      <w:rFonts w:ascii="Times New Roman" w:hAnsi="Times New Roman"/>
      <w:sz w:val="24"/>
      <w:lang w:val="ro-RO" w:eastAsia="ro-RO"/>
    </w:rPr>
  </w:style>
  <w:style w:type="paragraph" w:customStyle="1" w:styleId="Listaszerbekezds">
    <w:name w:val="Listaszerű bekezdés"/>
    <w:basedOn w:val="Normal"/>
    <w:qFormat/>
    <w:pPr>
      <w:spacing w:after="120"/>
      <w:ind w:left="720"/>
      <w:contextualSpacing/>
      <w:jc w:val="both"/>
    </w:pPr>
    <w:rPr>
      <w:rFonts w:ascii="Arial" w:hAnsi="Arial"/>
      <w:lang w:val="hu-HU" w:eastAsia="hu-HU"/>
    </w:rPr>
  </w:style>
  <w:style w:type="character" w:customStyle="1" w:styleId="Notatie">
    <w:name w:val="Notatie"/>
    <w:qFormat/>
    <w:rPr>
      <w:rFonts w:ascii="Monotype Corsiva" w:hAnsi="Monotype Corsiva"/>
      <w:sz w:val="28"/>
      <w:lang w:val="en-US"/>
    </w:rPr>
  </w:style>
  <w:style w:type="character" w:customStyle="1" w:styleId="FontStyle44">
    <w:name w:val="Font Style44"/>
    <w:rPr>
      <w:rFonts w:ascii="Arial" w:hAnsi="Arial" w:cs="Arial"/>
      <w:sz w:val="26"/>
      <w:szCs w:val="26"/>
    </w:rPr>
  </w:style>
  <w:style w:type="paragraph" w:customStyle="1" w:styleId="Style11">
    <w:name w:val="Style11"/>
    <w:basedOn w:val="Normal"/>
    <w:pPr>
      <w:widowControl w:val="0"/>
      <w:autoSpaceDE w:val="0"/>
      <w:autoSpaceDN w:val="0"/>
      <w:adjustRightInd w:val="0"/>
      <w:jc w:val="both"/>
    </w:pPr>
    <w:rPr>
      <w:rFonts w:ascii="Arial Narrow" w:hAnsi="Arial Narrow"/>
      <w:lang w:val="en-US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Style7">
    <w:name w:val="Style7"/>
    <w:basedOn w:val="Normal"/>
    <w:pPr>
      <w:widowControl w:val="0"/>
      <w:autoSpaceDE w:val="0"/>
      <w:autoSpaceDN w:val="0"/>
      <w:adjustRightInd w:val="0"/>
      <w:spacing w:line="482" w:lineRule="exact"/>
      <w:ind w:firstLine="734"/>
      <w:jc w:val="both"/>
    </w:pPr>
    <w:rPr>
      <w:rFonts w:ascii="Arial" w:hAnsi="Arial"/>
      <w:lang w:val="en-US"/>
    </w:rPr>
  </w:style>
  <w:style w:type="paragraph" w:customStyle="1" w:styleId="Style24">
    <w:name w:val="Style24"/>
    <w:basedOn w:val="Normal"/>
    <w:pPr>
      <w:widowControl w:val="0"/>
      <w:autoSpaceDE w:val="0"/>
      <w:autoSpaceDN w:val="0"/>
      <w:adjustRightInd w:val="0"/>
      <w:spacing w:line="482" w:lineRule="exact"/>
      <w:ind w:firstLine="725"/>
    </w:pPr>
    <w:rPr>
      <w:rFonts w:ascii="Arial" w:hAnsi="Arial"/>
      <w:lang w:val="en-US"/>
    </w:rPr>
  </w:style>
  <w:style w:type="character" w:customStyle="1" w:styleId="FontStyle34">
    <w:name w:val="Font Style34"/>
    <w:rPr>
      <w:rFonts w:ascii="Arial" w:hAnsi="Arial" w:cs="Arial"/>
      <w:b/>
      <w:bCs/>
      <w:sz w:val="20"/>
      <w:szCs w:val="20"/>
    </w:rPr>
  </w:style>
  <w:style w:type="paragraph" w:customStyle="1" w:styleId="Style19">
    <w:name w:val="Style19"/>
    <w:basedOn w:val="Normal"/>
    <w:pPr>
      <w:widowControl w:val="0"/>
      <w:autoSpaceDE w:val="0"/>
      <w:autoSpaceDN w:val="0"/>
      <w:adjustRightInd w:val="0"/>
    </w:pPr>
    <w:rPr>
      <w:rFonts w:ascii="Arial" w:hAnsi="Arial"/>
      <w:lang w:val="en-US"/>
    </w:rPr>
  </w:style>
  <w:style w:type="character" w:customStyle="1" w:styleId="FontStyle36">
    <w:name w:val="Font Style36"/>
    <w:rPr>
      <w:rFonts w:ascii="Trebuchet MS" w:hAnsi="Trebuchet MS" w:cs="Trebuchet MS"/>
      <w:i/>
      <w:iCs/>
      <w:spacing w:val="30"/>
      <w:sz w:val="20"/>
      <w:szCs w:val="20"/>
    </w:rPr>
  </w:style>
  <w:style w:type="character" w:customStyle="1" w:styleId="FontStyle37">
    <w:name w:val="Font Style37"/>
    <w:rPr>
      <w:rFonts w:ascii="Times New Roman" w:hAnsi="Times New Roman" w:cs="Times New Roman"/>
      <w:b/>
      <w:bCs/>
      <w:i/>
      <w:iCs/>
      <w:spacing w:val="20"/>
      <w:sz w:val="30"/>
      <w:szCs w:val="30"/>
    </w:rPr>
  </w:style>
  <w:style w:type="character" w:customStyle="1" w:styleId="FontStyle38">
    <w:name w:val="Font Style3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9">
    <w:name w:val="Font Style39"/>
    <w:rPr>
      <w:rFonts w:ascii="Arial" w:hAnsi="Arial" w:cs="Arial"/>
      <w:b/>
      <w:bCs/>
      <w:i/>
      <w:iCs/>
      <w:sz w:val="8"/>
      <w:szCs w:val="8"/>
    </w:rPr>
  </w:style>
  <w:style w:type="character" w:customStyle="1" w:styleId="FontStyle45">
    <w:name w:val="Font Style45"/>
    <w:rPr>
      <w:rFonts w:ascii="Arial" w:hAnsi="Arial" w:cs="Arial"/>
      <w:b/>
      <w:bCs/>
      <w:sz w:val="26"/>
      <w:szCs w:val="26"/>
    </w:rPr>
  </w:style>
  <w:style w:type="character" w:customStyle="1" w:styleId="FontStyle40">
    <w:name w:val="Font Style40"/>
    <w:rPr>
      <w:rFonts w:ascii="Arial" w:hAnsi="Arial" w:cs="Arial"/>
      <w:b/>
      <w:bCs/>
      <w:i/>
      <w:iCs/>
      <w:sz w:val="26"/>
      <w:szCs w:val="26"/>
    </w:rPr>
  </w:style>
  <w:style w:type="character" w:customStyle="1" w:styleId="FontStyle41">
    <w:name w:val="Font Style4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pPr>
      <w:widowControl w:val="0"/>
      <w:autoSpaceDE w:val="0"/>
      <w:autoSpaceDN w:val="0"/>
      <w:adjustRightInd w:val="0"/>
      <w:spacing w:line="480" w:lineRule="exact"/>
      <w:jc w:val="both"/>
    </w:pPr>
    <w:rPr>
      <w:rFonts w:ascii="Arial" w:hAnsi="Arial"/>
      <w:lang w:val="en-US"/>
    </w:rPr>
  </w:style>
  <w:style w:type="paragraph" w:customStyle="1" w:styleId="Style26">
    <w:name w:val="Style26"/>
    <w:basedOn w:val="Normal"/>
    <w:pPr>
      <w:widowControl w:val="0"/>
      <w:autoSpaceDE w:val="0"/>
      <w:autoSpaceDN w:val="0"/>
      <w:adjustRightInd w:val="0"/>
    </w:pPr>
    <w:rPr>
      <w:rFonts w:ascii="Arial" w:hAnsi="Arial"/>
      <w:lang w:val="en-US"/>
    </w:rPr>
  </w:style>
  <w:style w:type="paragraph" w:customStyle="1" w:styleId="Style30">
    <w:name w:val="Style30"/>
    <w:basedOn w:val="Normal"/>
    <w:pPr>
      <w:widowControl w:val="0"/>
      <w:autoSpaceDE w:val="0"/>
      <w:autoSpaceDN w:val="0"/>
      <w:adjustRightInd w:val="0"/>
    </w:pPr>
    <w:rPr>
      <w:rFonts w:ascii="Arial" w:hAnsi="Arial"/>
      <w:lang w:val="en-US"/>
    </w:rPr>
  </w:style>
  <w:style w:type="paragraph" w:customStyle="1" w:styleId="Style12">
    <w:name w:val="Style12"/>
    <w:basedOn w:val="Normal"/>
    <w:pPr>
      <w:widowControl w:val="0"/>
      <w:autoSpaceDE w:val="0"/>
      <w:autoSpaceDN w:val="0"/>
      <w:adjustRightInd w:val="0"/>
    </w:pPr>
    <w:rPr>
      <w:rFonts w:ascii="Arial" w:hAnsi="Arial"/>
      <w:lang w:val="en-US"/>
    </w:rPr>
  </w:style>
  <w:style w:type="paragraph" w:customStyle="1" w:styleId="textnormal">
    <w:name w:val="text normal"/>
    <w:pPr>
      <w:widowControl w:val="0"/>
      <w:autoSpaceDE w:val="0"/>
      <w:autoSpaceDN w:val="0"/>
      <w:adjustRightInd w:val="0"/>
      <w:spacing w:before="56"/>
      <w:ind w:left="-576" w:firstLine="562"/>
      <w:jc w:val="both"/>
    </w:pPr>
    <w:rPr>
      <w:sz w:val="24"/>
      <w:szCs w:val="26"/>
      <w:lang w:eastAsia="en-US"/>
    </w:rPr>
  </w:style>
  <w:style w:type="paragraph" w:customStyle="1" w:styleId="MTDisplayEquation">
    <w:name w:val="MTDisplayEquation"/>
    <w:basedOn w:val="Normal"/>
    <w:next w:val="Normal"/>
    <w:pPr>
      <w:tabs>
        <w:tab w:val="center" w:pos="4540"/>
        <w:tab w:val="right" w:pos="9080"/>
      </w:tabs>
    </w:pPr>
    <w:rPr>
      <w:lang w:val="ro-RO"/>
    </w:rPr>
  </w:style>
  <w:style w:type="character" w:customStyle="1" w:styleId="Bibliografiecontinut">
    <w:name w:val="Bibliografie continut"/>
    <w:qFormat/>
    <w:rPr>
      <w:rFonts w:ascii="Times New Roman" w:hAnsi="Times New Roman"/>
      <w:sz w:val="20"/>
      <w:lang w:val="ro-RO"/>
    </w:rPr>
  </w:style>
  <w:style w:type="paragraph" w:customStyle="1" w:styleId="Caracter">
    <w:name w:val=" Caracter"/>
    <w:basedOn w:val="Normal"/>
    <w:rPr>
      <w:lang w:val="pl-PL" w:eastAsia="pl-P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val="en-US"/>
    </w:rPr>
  </w:style>
  <w:style w:type="paragraph" w:customStyle="1" w:styleId="CaracterCharCharChar">
    <w:name w:val=" Caracter Char Char Char"/>
    <w:basedOn w:val="Normal"/>
    <w:rPr>
      <w:lang w:val="pl-PL" w:eastAsia="pl-PL"/>
    </w:rPr>
  </w:style>
  <w:style w:type="character" w:customStyle="1" w:styleId="MTEquationSection">
    <w:name w:val="MTEquationSection"/>
    <w:rPr>
      <w:vanish/>
      <w:color w:val="FF0000"/>
      <w:sz w:val="28"/>
      <w:szCs w:val="28"/>
      <w:lang w:val="en-US" w:eastAsia="x-none"/>
    </w:rPr>
  </w:style>
  <w:style w:type="paragraph" w:customStyle="1" w:styleId="CharCaracterChar">
    <w:name w:val=" Char Caracter Char"/>
    <w:basedOn w:val="Normal"/>
    <w:pPr>
      <w:tabs>
        <w:tab w:val="num" w:pos="360"/>
      </w:tabs>
      <w:spacing w:after="160" w:line="240" w:lineRule="exact"/>
    </w:pPr>
    <w:rPr>
      <w:i/>
      <w:lang w:val="en-US"/>
    </w:rPr>
  </w:style>
  <w:style w:type="paragraph" w:customStyle="1" w:styleId="Buline">
    <w:name w:val="Buline"/>
    <w:basedOn w:val="Default"/>
    <w:next w:val="Default"/>
    <w:rPr>
      <w:rFonts w:ascii="Times New Roman" w:hAnsi="Times New Roman" w:cs="Times New Roman"/>
      <w:color w:val="auto"/>
      <w:lang w:val="en-US" w:eastAsia="en-US"/>
    </w:rPr>
  </w:style>
  <w:style w:type="paragraph" w:customStyle="1" w:styleId="BodyText5">
    <w:name w:val="Body Text 5"/>
    <w:basedOn w:val="Normal"/>
    <w:pPr>
      <w:jc w:val="both"/>
    </w:pPr>
    <w:rPr>
      <w:rFonts w:ascii="TimesRCV" w:hAnsi="TimesRCV"/>
      <w:lang w:val="ro-RO"/>
    </w:rPr>
  </w:style>
  <w:style w:type="paragraph" w:customStyle="1" w:styleId="Capdecoloana12">
    <w:name w:val="Cap de coloana 12"/>
    <w:basedOn w:val="Normal"/>
    <w:pPr>
      <w:jc w:val="center"/>
    </w:pPr>
    <w:rPr>
      <w:rFonts w:ascii="TimesRCV" w:hAnsi="TimesRCV"/>
      <w:b/>
      <w:lang w:val="ro-RO"/>
    </w:rPr>
  </w:style>
  <w:style w:type="paragraph" w:customStyle="1" w:styleId="Formule">
    <w:name w:val="Formule"/>
    <w:basedOn w:val="Normal"/>
    <w:pPr>
      <w:spacing w:after="60"/>
      <w:jc w:val="center"/>
    </w:pPr>
    <w:rPr>
      <w:lang w:val="ro-RO"/>
    </w:rPr>
  </w:style>
  <w:style w:type="character" w:customStyle="1" w:styleId="standardbold">
    <w:name w:val="standard_bold"/>
    <w:basedOn w:val="DefaultParagraphFont"/>
  </w:style>
  <w:style w:type="character" w:customStyle="1" w:styleId="standard">
    <w:name w:val="standard"/>
    <w:basedOn w:val="DefaultParagraphFont"/>
  </w:style>
  <w:style w:type="paragraph" w:customStyle="1" w:styleId="bigspace">
    <w:name w:val="bigspace"/>
    <w:basedOn w:val="Normal"/>
    <w:pPr>
      <w:spacing w:before="100" w:beforeAutospacing="1" w:after="100" w:afterAutospacing="1" w:line="256" w:lineRule="atLeast"/>
    </w:pPr>
    <w:rPr>
      <w:rFonts w:ascii="Arial Unicode MS" w:eastAsia="Arial Unicode MS" w:hAnsi="Arial Unicode MS" w:cs="Arial Unicode MS"/>
      <w:sz w:val="21"/>
      <w:szCs w:val="21"/>
      <w:lang w:val="en-US"/>
    </w:rPr>
  </w:style>
  <w:style w:type="paragraph" w:customStyle="1" w:styleId="copy">
    <w:name w:val="copy"/>
    <w:basedOn w:val="Normal"/>
    <w:pPr>
      <w:spacing w:before="100" w:beforeAutospacing="1" w:after="100" w:afterAutospacing="1" w:line="256" w:lineRule="atLeast"/>
    </w:pPr>
    <w:rPr>
      <w:rFonts w:ascii="Arial Unicode MS" w:eastAsia="Arial Unicode MS" w:hAnsi="Arial Unicode MS" w:cs="Arial Unicode MS"/>
      <w:color w:val="DEDEDE"/>
      <w:sz w:val="21"/>
      <w:szCs w:val="21"/>
      <w:lang w:val="en-US"/>
    </w:rPr>
  </w:style>
  <w:style w:type="paragraph" w:customStyle="1" w:styleId="dropdownprop">
    <w:name w:val="dropdownprop"/>
    <w:basedOn w:val="Normal"/>
    <w:pPr>
      <w:shd w:val="clear" w:color="auto" w:fill="999999"/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fullspace">
    <w:name w:val="fullspac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headline3c">
    <w:name w:val="headline3c"/>
    <w:basedOn w:val="Normal"/>
    <w:pPr>
      <w:spacing w:before="100" w:beforeAutospacing="1" w:after="100" w:afterAutospacing="1" w:line="224" w:lineRule="atLeast"/>
    </w:pPr>
    <w:rPr>
      <w:rFonts w:ascii="Arial Unicode MS" w:eastAsia="Arial Unicode MS" w:hAnsi="Arial Unicode MS" w:cs="Arial Unicode MS"/>
      <w:color w:val="444444"/>
      <w:sz w:val="18"/>
      <w:szCs w:val="18"/>
      <w:lang w:val="en-US"/>
    </w:rPr>
  </w:style>
  <w:style w:type="paragraph" w:customStyle="1" w:styleId="hiddentab">
    <w:name w:val="hiddentab"/>
    <w:basedOn w:val="Normal"/>
    <w:pPr>
      <w:pBdr>
        <w:bottom w:val="single" w:sz="8" w:space="0" w:color="666666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FFFFFF"/>
      <w:lang w:val="en-US"/>
    </w:rPr>
  </w:style>
  <w:style w:type="paragraph" w:customStyle="1" w:styleId="leftheadspace">
    <w:name w:val="leftheadspac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linkspace">
    <w:name w:val="linkspace"/>
    <w:basedOn w:val="Normal"/>
    <w:pPr>
      <w:spacing w:before="100" w:beforeAutospacing="1" w:after="100" w:afterAutospacing="1" w:line="320" w:lineRule="atLeast"/>
    </w:pPr>
    <w:rPr>
      <w:rFonts w:ascii="Arial Unicode MS" w:eastAsia="Arial Unicode MS" w:hAnsi="Arial Unicode MS" w:cs="Arial Unicode MS"/>
      <w:lang w:val="en-US"/>
    </w:rPr>
  </w:style>
  <w:style w:type="paragraph" w:customStyle="1" w:styleId="menuspace">
    <w:name w:val="menuspace"/>
    <w:basedOn w:val="Normal"/>
    <w:pPr>
      <w:spacing w:before="100" w:beforeAutospacing="1" w:after="100" w:afterAutospacing="1" w:line="80" w:lineRule="atLeast"/>
    </w:pPr>
    <w:rPr>
      <w:rFonts w:ascii="Arial Unicode MS" w:eastAsia="Arial Unicode MS" w:hAnsi="Arial Unicode MS" w:cs="Arial Unicode MS"/>
      <w:sz w:val="8"/>
      <w:szCs w:val="8"/>
      <w:lang w:val="en-US"/>
    </w:rPr>
  </w:style>
  <w:style w:type="paragraph" w:customStyle="1" w:styleId="microspace">
    <w:name w:val="microspace"/>
    <w:basedOn w:val="Normal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middlespace">
    <w:name w:val="middlespac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navlink">
    <w:name w:val="navlink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lang w:val="en-US"/>
    </w:rPr>
  </w:style>
  <w:style w:type="paragraph" w:customStyle="1" w:styleId="outspace">
    <w:name w:val="outspace"/>
    <w:basedOn w:val="Normal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rel">
    <w:name w:val="rel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  <w:lang w:val="en-US"/>
    </w:rPr>
  </w:style>
  <w:style w:type="paragraph" w:customStyle="1" w:styleId="rightheadspace">
    <w:name w:val="rightheadspac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elected">
    <w:name w:val="selected"/>
    <w:basedOn w:val="Normal"/>
    <w:pPr>
      <w:shd w:val="clear" w:color="auto" w:fill="DEDEDE"/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eltab">
    <w:name w:val="seltab"/>
    <w:basedOn w:val="Normal"/>
    <w:pPr>
      <w:pBdr>
        <w:top w:val="single" w:sz="8" w:space="2" w:color="666666"/>
        <w:left w:val="single" w:sz="8" w:space="0" w:color="666666"/>
      </w:pBdr>
      <w:shd w:val="clear" w:color="auto" w:fill="CCCCCC"/>
      <w:spacing w:before="100" w:beforeAutospacing="1" w:after="100" w:afterAutospacing="1"/>
    </w:pPr>
    <w:rPr>
      <w:rFonts w:ascii="Arial" w:eastAsia="Arial Unicode MS" w:hAnsi="Arial" w:cs="Arial"/>
      <w:b/>
      <w:bCs/>
      <w:lang w:val="en-US"/>
    </w:rPr>
  </w:style>
  <w:style w:type="paragraph" w:customStyle="1" w:styleId="siteplace">
    <w:name w:val="siteplac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9999"/>
      <w:sz w:val="18"/>
      <w:szCs w:val="18"/>
      <w:lang w:val="en-US"/>
    </w:rPr>
  </w:style>
  <w:style w:type="paragraph" w:customStyle="1" w:styleId="smallfont">
    <w:name w:val="smallfon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  <w:lang w:val="en-US"/>
    </w:rPr>
  </w:style>
  <w:style w:type="paragraph" w:customStyle="1" w:styleId="smallspace">
    <w:name w:val="smallspac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ubheader">
    <w:name w:val="subheader"/>
    <w:basedOn w:val="Normal"/>
    <w:pPr>
      <w:spacing w:before="100" w:beforeAutospacing="1" w:after="100" w:afterAutospacing="1" w:line="224" w:lineRule="atLeast"/>
    </w:pPr>
    <w:rPr>
      <w:rFonts w:ascii="Arial Unicode MS" w:eastAsia="Arial Unicode MS" w:hAnsi="Arial Unicode MS" w:cs="Arial Unicode MS"/>
      <w:color w:val="000000"/>
      <w:sz w:val="18"/>
      <w:szCs w:val="18"/>
      <w:lang w:val="en-US"/>
    </w:rPr>
  </w:style>
  <w:style w:type="paragraph" w:customStyle="1" w:styleId="tab">
    <w:name w:val="tab"/>
    <w:basedOn w:val="Normal"/>
    <w:pPr>
      <w:pBdr>
        <w:top w:val="single" w:sz="8" w:space="2" w:color="666666"/>
        <w:left w:val="single" w:sz="8" w:space="0" w:color="666666"/>
        <w:bottom w:val="single" w:sz="8" w:space="0" w:color="666666"/>
      </w:pBdr>
      <w:shd w:val="clear" w:color="auto" w:fill="999999"/>
      <w:spacing w:before="100" w:beforeAutospacing="1" w:after="100" w:afterAutospacing="1"/>
    </w:pPr>
    <w:rPr>
      <w:rFonts w:ascii="Arial" w:eastAsia="Arial Unicode MS" w:hAnsi="Arial" w:cs="Arial"/>
      <w:lang w:val="en-US"/>
    </w:rPr>
  </w:style>
  <w:style w:type="paragraph" w:customStyle="1" w:styleId="tabbodywithin">
    <w:name w:val="tabbodywithin"/>
    <w:basedOn w:val="Normal"/>
    <w:pPr>
      <w:pBdr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tdgray">
    <w:name w:val="tdgray"/>
    <w:basedOn w:val="Normal"/>
    <w:pPr>
      <w:shd w:val="clear" w:color="auto" w:fill="DDDDDD"/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thebody">
    <w:name w:val="thebody"/>
    <w:basedOn w:val="Normal"/>
    <w:pPr>
      <w:shd w:val="clear" w:color="auto" w:fill="FFFFFF"/>
      <w:spacing w:after="100" w:afterAutospacing="1"/>
      <w:ind w:left="256"/>
    </w:pPr>
    <w:rPr>
      <w:rFonts w:ascii="Arial Unicode MS" w:eastAsia="Arial Unicode MS" w:hAnsi="Arial Unicode MS" w:cs="Arial Unicode MS"/>
      <w:lang w:val="en-US"/>
    </w:rPr>
  </w:style>
  <w:style w:type="paragraph" w:customStyle="1" w:styleId="theframe">
    <w:name w:val="theframe"/>
    <w:basedOn w:val="Normal"/>
    <w:pPr>
      <w:shd w:val="clear" w:color="auto" w:fill="808080"/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theselectbox">
    <w:name w:val="theselectbox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9"/>
      <w:szCs w:val="19"/>
      <w:lang w:val="en-US"/>
    </w:rPr>
  </w:style>
  <w:style w:type="paragraph" w:customStyle="1" w:styleId="topmenu">
    <w:name w:val="topmenu"/>
    <w:basedOn w:val="Normal"/>
    <w:pPr>
      <w:shd w:val="clear" w:color="auto" w:fill="999999"/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twinspace">
    <w:name w:val="twinspac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horizontalheadline">
    <w:name w:val="horizontalheadlin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999966"/>
      <w:sz w:val="18"/>
      <w:szCs w:val="18"/>
      <w:lang w:val="en-US"/>
    </w:rPr>
  </w:style>
  <w:style w:type="paragraph" w:customStyle="1" w:styleId="headlinerm">
    <w:name w:val="headlinerm"/>
    <w:basedOn w:val="Normal"/>
    <w:pPr>
      <w:spacing w:before="100" w:beforeAutospacing="1" w:after="100" w:afterAutospacing="1" w:line="224" w:lineRule="atLeast"/>
    </w:pPr>
    <w:rPr>
      <w:rFonts w:ascii="Arial Unicode MS" w:eastAsia="Arial Unicode MS" w:hAnsi="Arial Unicode MS" w:cs="Arial Unicode MS"/>
      <w:color w:val="444444"/>
      <w:sz w:val="18"/>
      <w:szCs w:val="18"/>
      <w:lang w:val="en-US"/>
    </w:rPr>
  </w:style>
  <w:style w:type="paragraph" w:customStyle="1" w:styleId="headlinenoimagerm">
    <w:name w:val="headlinenoimagerm"/>
    <w:basedOn w:val="Normal"/>
    <w:pPr>
      <w:spacing w:before="100" w:beforeAutospacing="1" w:after="100" w:afterAutospacing="1" w:line="224" w:lineRule="atLeast"/>
    </w:pPr>
    <w:rPr>
      <w:rFonts w:ascii="Arial Unicode MS" w:eastAsia="Arial Unicode MS" w:hAnsi="Arial Unicode MS" w:cs="Arial Unicode MS"/>
      <w:color w:val="444444"/>
      <w:sz w:val="19"/>
      <w:szCs w:val="19"/>
      <w:lang w:val="en-US"/>
    </w:rPr>
  </w:style>
  <w:style w:type="paragraph" w:customStyle="1" w:styleId="headlinehorizontalrm">
    <w:name w:val="headlinehorizontalrm"/>
    <w:basedOn w:val="Normal"/>
    <w:pPr>
      <w:spacing w:before="100" w:beforeAutospacing="1" w:after="100" w:afterAutospacing="1" w:line="224" w:lineRule="atLeast"/>
    </w:pPr>
    <w:rPr>
      <w:rFonts w:ascii="Arial Unicode MS" w:eastAsia="Arial Unicode MS" w:hAnsi="Arial Unicode MS" w:cs="Arial Unicode MS"/>
      <w:color w:val="444444"/>
      <w:sz w:val="18"/>
      <w:szCs w:val="18"/>
      <w:lang w:val="en-US"/>
    </w:rPr>
  </w:style>
  <w:style w:type="character" w:customStyle="1" w:styleId="lettrine">
    <w:name w:val="lettrine"/>
    <w:basedOn w:val="DefaultParagraphFont"/>
  </w:style>
  <w:style w:type="character" w:customStyle="1" w:styleId="sous-titrepage">
    <w:name w:val="sous-titre_page"/>
    <w:basedOn w:val="DefaultParagraphFont"/>
  </w:style>
  <w:style w:type="character" w:customStyle="1" w:styleId="titre0">
    <w:name w:val="titre0"/>
    <w:basedOn w:val="DefaultParagraphFont"/>
  </w:style>
  <w:style w:type="character" w:customStyle="1" w:styleId="typo2">
    <w:name w:val="typo2"/>
    <w:basedOn w:val="DefaultParagraphFont"/>
  </w:style>
  <w:style w:type="character" w:customStyle="1" w:styleId="typo">
    <w:name w:val="typo"/>
    <w:basedOn w:val="DefaultParagraphFont"/>
  </w:style>
  <w:style w:type="character" w:customStyle="1" w:styleId="titre1">
    <w:name w:val="titre1"/>
    <w:basedOn w:val="DefaultParagraphFont"/>
  </w:style>
  <w:style w:type="paragraph" w:customStyle="1" w:styleId="typo1">
    <w:name w:val="typo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Normaltabel-12">
    <w:name w:val="Normal tabel - 12"/>
    <w:basedOn w:val="Normal"/>
    <w:pPr>
      <w:numPr>
        <w:ilvl w:val="12"/>
      </w:numPr>
    </w:pPr>
    <w:rPr>
      <w:rFonts w:ascii="TimesRCV" w:hAnsi="TimesRCV"/>
      <w:szCs w:val="20"/>
      <w:lang w:val="ro-RO" w:eastAsia="ro-RO"/>
    </w:rPr>
  </w:style>
  <w:style w:type="paragraph" w:customStyle="1" w:styleId="text9">
    <w:name w:val="text_9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0"/>
      <w:szCs w:val="20"/>
      <w:lang w:val="en-US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Cs w:val="20"/>
      <w:lang w:val="en-US"/>
    </w:rPr>
  </w:style>
  <w:style w:type="character" w:customStyle="1" w:styleId="liengras1">
    <w:name w:val="liengras1"/>
    <w:rPr>
      <w:rFonts w:ascii="Arial" w:hAnsi="Arial" w:cs="Arial" w:hint="default"/>
      <w:b/>
      <w:bCs/>
      <w:color w:val="09205D"/>
      <w:sz w:val="18"/>
      <w:szCs w:val="18"/>
    </w:rPr>
  </w:style>
  <w:style w:type="character" w:customStyle="1" w:styleId="standard1">
    <w:name w:val="standard1"/>
    <w:rPr>
      <w:rFonts w:ascii="Arial" w:hAnsi="Arial" w:cs="Arial" w:hint="default"/>
      <w:color w:val="000066"/>
      <w:sz w:val="21"/>
      <w:szCs w:val="21"/>
    </w:rPr>
  </w:style>
  <w:style w:type="character" w:customStyle="1" w:styleId="sous-titrepage1">
    <w:name w:val="sous-titre_page1"/>
    <w:rPr>
      <w:rFonts w:ascii="Verdana" w:hAnsi="Verdana" w:hint="default"/>
      <w:b/>
      <w:bCs/>
      <w:color w:val="0067B3"/>
      <w:sz w:val="22"/>
      <w:szCs w:val="22"/>
    </w:rPr>
  </w:style>
  <w:style w:type="character" w:customStyle="1" w:styleId="standardbold1">
    <w:name w:val="standard_bold1"/>
    <w:rPr>
      <w:rFonts w:ascii="Arial" w:hAnsi="Arial" w:cs="Arial" w:hint="default"/>
      <w:b/>
      <w:bCs/>
      <w:color w:val="0067B3"/>
      <w:sz w:val="21"/>
      <w:szCs w:val="21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  <w:szCs w:val="20"/>
      <w:lang w:val="en-US"/>
    </w:rPr>
  </w:style>
  <w:style w:type="paragraph" w:customStyle="1" w:styleId="bulet1intabel">
    <w:name w:val="bulet1 in tabel"/>
    <w:basedOn w:val="Normal"/>
    <w:pPr>
      <w:numPr>
        <w:numId w:val="3"/>
      </w:numPr>
    </w:pPr>
    <w:rPr>
      <w:rFonts w:ascii="TimesRCV" w:hAnsi="TimesRCV"/>
      <w:sz w:val="22"/>
      <w:szCs w:val="20"/>
      <w:lang w:val="en-US"/>
    </w:rPr>
  </w:style>
  <w:style w:type="paragraph" w:customStyle="1" w:styleId="bulet2intabel">
    <w:name w:val="bulet 2 in tabel"/>
    <w:basedOn w:val="Normal"/>
    <w:pPr>
      <w:numPr>
        <w:numId w:val="4"/>
      </w:numPr>
    </w:pPr>
    <w:rPr>
      <w:rFonts w:ascii="TimesRCV" w:hAnsi="TimesRCV"/>
      <w:sz w:val="22"/>
      <w:szCs w:val="20"/>
      <w:lang w:val="ro-RO"/>
    </w:rPr>
  </w:style>
  <w:style w:type="paragraph" w:customStyle="1" w:styleId="Bulettabelde10">
    <w:name w:val="Bulet tabel de 10"/>
    <w:basedOn w:val="Normaltabel10"/>
    <w:pPr>
      <w:numPr>
        <w:numId w:val="5"/>
      </w:numPr>
    </w:pPr>
  </w:style>
  <w:style w:type="paragraph" w:customStyle="1" w:styleId="Normaltabel10">
    <w:name w:val="Normal tabel 10"/>
    <w:basedOn w:val="Normal"/>
    <w:rPr>
      <w:rFonts w:ascii="TimesRCV" w:hAnsi="TimesRCV"/>
      <w:sz w:val="20"/>
      <w:szCs w:val="20"/>
      <w:lang w:val="ro-RO"/>
    </w:rPr>
  </w:style>
  <w:style w:type="paragraph" w:customStyle="1" w:styleId="bulet2tabelde10">
    <w:name w:val="bulet 2 tabel de 10"/>
    <w:basedOn w:val="Normaltabel10"/>
    <w:pPr>
      <w:numPr>
        <w:numId w:val="6"/>
      </w:numPr>
    </w:pPr>
  </w:style>
  <w:style w:type="paragraph" w:customStyle="1" w:styleId="bulet3tabelde10">
    <w:name w:val="bulet 3 tabel de 10"/>
    <w:basedOn w:val="Normaltabel10"/>
    <w:pPr>
      <w:numPr>
        <w:numId w:val="7"/>
      </w:numPr>
    </w:pPr>
  </w:style>
  <w:style w:type="paragraph" w:customStyle="1" w:styleId="Casuta1">
    <w:name w:val="Casuta 1"/>
    <w:basedOn w:val="Normal"/>
    <w:pPr>
      <w:numPr>
        <w:numId w:val="8"/>
      </w:numPr>
      <w:spacing w:after="60"/>
      <w:jc w:val="both"/>
    </w:pPr>
    <w:rPr>
      <w:rFonts w:ascii="TimesRCV" w:hAnsi="TimesRCV"/>
      <w:szCs w:val="20"/>
      <w:lang w:val="ro-RO"/>
    </w:rPr>
  </w:style>
  <w:style w:type="paragraph" w:customStyle="1" w:styleId="Casuta2">
    <w:name w:val="Casuta 2"/>
    <w:basedOn w:val="Normal"/>
    <w:pPr>
      <w:numPr>
        <w:numId w:val="9"/>
      </w:numPr>
      <w:spacing w:after="60"/>
      <w:jc w:val="both"/>
    </w:pPr>
    <w:rPr>
      <w:rFonts w:ascii="TimesRCV" w:hAnsi="TimesRCV"/>
      <w:szCs w:val="20"/>
      <w:lang w:val="ro-RO"/>
    </w:rPr>
  </w:style>
  <w:style w:type="paragraph" w:customStyle="1" w:styleId="Casuta3">
    <w:name w:val="Casuta 3"/>
    <w:basedOn w:val="Normal"/>
    <w:pPr>
      <w:numPr>
        <w:numId w:val="10"/>
      </w:numPr>
      <w:spacing w:after="60"/>
      <w:jc w:val="both"/>
    </w:pPr>
    <w:rPr>
      <w:rFonts w:ascii="TimesRCV" w:hAnsi="TimesRCV"/>
      <w:szCs w:val="20"/>
      <w:lang w:val="ro-RO"/>
    </w:rPr>
  </w:style>
  <w:style w:type="paragraph" w:customStyle="1" w:styleId="BodyText4">
    <w:name w:val="Body Text 4"/>
    <w:basedOn w:val="Normal"/>
    <w:pPr>
      <w:jc w:val="both"/>
    </w:pPr>
    <w:rPr>
      <w:rFonts w:ascii="TimesRCV" w:hAnsi="TimesRCV"/>
      <w:sz w:val="22"/>
      <w:szCs w:val="20"/>
      <w:lang w:val="ro-RO"/>
    </w:rPr>
  </w:style>
  <w:style w:type="paragraph" w:customStyle="1" w:styleId="Capdecoloana10">
    <w:name w:val="Cap de coloana 10"/>
    <w:basedOn w:val="Normal"/>
    <w:pPr>
      <w:jc w:val="center"/>
    </w:pPr>
    <w:rPr>
      <w:rFonts w:ascii="TimesRCV" w:hAnsi="TimesRCV"/>
      <w:b/>
      <w:sz w:val="20"/>
      <w:szCs w:val="20"/>
      <w:lang w:val="ro-RO"/>
    </w:rPr>
  </w:style>
  <w:style w:type="paragraph" w:customStyle="1" w:styleId="Heading1h1">
    <w:name w:val="Heading 1.h1"/>
    <w:basedOn w:val="Normal"/>
    <w:next w:val="Normal"/>
    <w:pPr>
      <w:keepNext/>
      <w:numPr>
        <w:numId w:val="15"/>
      </w:numPr>
      <w:outlineLvl w:val="0"/>
    </w:pPr>
    <w:rPr>
      <w:b/>
      <w:szCs w:val="20"/>
      <w:lang w:val="en-US"/>
    </w:rPr>
  </w:style>
  <w:style w:type="paragraph" w:customStyle="1" w:styleId="Buletnivel2de12">
    <w:name w:val="Bulet nivel 2 de 12"/>
    <w:basedOn w:val="Normal"/>
    <w:pPr>
      <w:numPr>
        <w:numId w:val="13"/>
      </w:numPr>
      <w:spacing w:after="60"/>
      <w:jc w:val="both"/>
    </w:pPr>
    <w:rPr>
      <w:lang w:val="ro-RO"/>
    </w:rPr>
  </w:style>
  <w:style w:type="paragraph" w:customStyle="1" w:styleId="Buletnivel1de12">
    <w:name w:val="Bulet nivel 1 de 12"/>
    <w:basedOn w:val="Text12justify"/>
    <w:pPr>
      <w:numPr>
        <w:numId w:val="14"/>
      </w:numPr>
    </w:pPr>
  </w:style>
  <w:style w:type="paragraph" w:customStyle="1" w:styleId="Text12justify">
    <w:name w:val="Text 12 justify"/>
    <w:basedOn w:val="Normal"/>
    <w:pPr>
      <w:spacing w:after="60"/>
      <w:jc w:val="both"/>
    </w:pPr>
    <w:rPr>
      <w:lang w:val="ro-RO"/>
    </w:rPr>
  </w:style>
  <w:style w:type="paragraph" w:customStyle="1" w:styleId="Text12bolditalicstanga">
    <w:name w:val="Text 12 bold italic stanga"/>
    <w:basedOn w:val="Text12justify"/>
    <w:pPr>
      <w:jc w:val="left"/>
    </w:pPr>
    <w:rPr>
      <w:b/>
      <w:i/>
    </w:rPr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b/>
      <w:snapToGrid w:val="0"/>
      <w:szCs w:val="20"/>
      <w:lang w:val="ro-RO"/>
    </w:rPr>
  </w:style>
  <w:style w:type="paragraph" w:customStyle="1" w:styleId="label">
    <w:name w:val="label"/>
    <w:basedOn w:val="Normal"/>
    <w:pPr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Buletnivel1de11">
    <w:name w:val="Bulet nivel 1 de 11"/>
    <w:basedOn w:val="Text12justify"/>
    <w:pPr>
      <w:numPr>
        <w:numId w:val="16"/>
      </w:numPr>
      <w:spacing w:after="0"/>
      <w:jc w:val="left"/>
    </w:pPr>
    <w:rPr>
      <w:rFonts w:eastAsia="SimSun"/>
      <w:sz w:val="22"/>
    </w:rPr>
  </w:style>
  <w:style w:type="paragraph" w:customStyle="1" w:styleId="Buletnivel3de12">
    <w:name w:val="Bulet nivel 3 de 12"/>
    <w:basedOn w:val="Text12justify"/>
    <w:pPr>
      <w:numPr>
        <w:numId w:val="17"/>
      </w:numPr>
    </w:pPr>
    <w:rPr>
      <w:rFonts w:eastAsia="SimSun"/>
    </w:rPr>
  </w:style>
  <w:style w:type="paragraph" w:customStyle="1" w:styleId="Buletnivel4de12">
    <w:name w:val="Bulet nivel 4 de 12"/>
    <w:basedOn w:val="Text12justify"/>
    <w:pPr>
      <w:numPr>
        <w:numId w:val="18"/>
      </w:numPr>
    </w:pPr>
    <w:rPr>
      <w:rFonts w:eastAsia="SimSun"/>
    </w:rPr>
  </w:style>
  <w:style w:type="paragraph" w:customStyle="1" w:styleId="Buletnivel5de12">
    <w:name w:val="Bulet nivel 5 de 12"/>
    <w:basedOn w:val="Text12justify"/>
    <w:pPr>
      <w:numPr>
        <w:numId w:val="19"/>
      </w:numPr>
    </w:pPr>
    <w:rPr>
      <w:rFonts w:eastAsia="SimSun"/>
    </w:rPr>
  </w:style>
  <w:style w:type="paragraph" w:customStyle="1" w:styleId="Buletnivel3de11">
    <w:name w:val="Bulet nivel 3 de 11"/>
    <w:basedOn w:val="Text12justify"/>
    <w:pPr>
      <w:numPr>
        <w:numId w:val="20"/>
      </w:numPr>
    </w:pPr>
    <w:rPr>
      <w:rFonts w:eastAsia="SimSun"/>
      <w:sz w:val="22"/>
    </w:rPr>
  </w:style>
  <w:style w:type="paragraph" w:customStyle="1" w:styleId="Buletnivel4de11">
    <w:name w:val="Bulet nivel 4 de 11"/>
    <w:basedOn w:val="Text12justify"/>
    <w:pPr>
      <w:numPr>
        <w:numId w:val="21"/>
      </w:numPr>
    </w:pPr>
    <w:rPr>
      <w:rFonts w:eastAsia="SimSun"/>
      <w:sz w:val="22"/>
    </w:rPr>
  </w:style>
  <w:style w:type="paragraph" w:customStyle="1" w:styleId="Buletnivel5de11">
    <w:name w:val="Bulet nivel 5 de 11"/>
    <w:basedOn w:val="Text12justify"/>
    <w:pPr>
      <w:numPr>
        <w:numId w:val="22"/>
      </w:numPr>
    </w:pPr>
    <w:rPr>
      <w:rFonts w:eastAsia="SimSun"/>
      <w:sz w:val="22"/>
    </w:rPr>
  </w:style>
  <w:style w:type="paragraph" w:customStyle="1" w:styleId="Bulettabelnivel1de12">
    <w:name w:val="Bulet tabel nivel 1 de12"/>
    <w:basedOn w:val="Text12justify"/>
    <w:pPr>
      <w:numPr>
        <w:numId w:val="23"/>
      </w:numPr>
      <w:spacing w:after="0"/>
      <w:ind w:left="568" w:hanging="284"/>
      <w:jc w:val="left"/>
    </w:pPr>
    <w:rPr>
      <w:rFonts w:eastAsia="SimSun"/>
    </w:rPr>
  </w:style>
  <w:style w:type="paragraph" w:customStyle="1" w:styleId="Bulettabelnivel2de12">
    <w:name w:val="Bulet tabel nivel 2 de 12"/>
    <w:basedOn w:val="Text12justify"/>
    <w:pPr>
      <w:numPr>
        <w:numId w:val="24"/>
      </w:numPr>
      <w:spacing w:after="0"/>
      <w:jc w:val="left"/>
    </w:pPr>
    <w:rPr>
      <w:rFonts w:eastAsia="SimSun"/>
    </w:rPr>
  </w:style>
  <w:style w:type="paragraph" w:customStyle="1" w:styleId="Bulettabelnivel3de12">
    <w:name w:val="Bulet tabel nivel 3 de 12"/>
    <w:basedOn w:val="Text12justify"/>
    <w:pPr>
      <w:numPr>
        <w:numId w:val="25"/>
      </w:numPr>
      <w:spacing w:after="0"/>
      <w:ind w:left="1135" w:hanging="284"/>
      <w:jc w:val="left"/>
    </w:pPr>
    <w:rPr>
      <w:rFonts w:eastAsia="SimSun"/>
    </w:rPr>
  </w:style>
  <w:style w:type="paragraph" w:customStyle="1" w:styleId="Bulettabelnivel1de11">
    <w:name w:val="Bulet tabel nivel 1 de 11"/>
    <w:basedOn w:val="Text12justify"/>
    <w:pPr>
      <w:numPr>
        <w:numId w:val="26"/>
      </w:numPr>
      <w:spacing w:after="0"/>
      <w:jc w:val="left"/>
    </w:pPr>
    <w:rPr>
      <w:rFonts w:eastAsia="SimSun"/>
      <w:sz w:val="22"/>
    </w:rPr>
  </w:style>
  <w:style w:type="paragraph" w:customStyle="1" w:styleId="Bulettabelnivel2de11">
    <w:name w:val="Bulet tabel nivel 2 de 11"/>
    <w:basedOn w:val="Text12justify"/>
    <w:pPr>
      <w:numPr>
        <w:numId w:val="27"/>
      </w:numPr>
      <w:spacing w:after="0"/>
      <w:jc w:val="left"/>
    </w:pPr>
    <w:rPr>
      <w:rFonts w:eastAsia="SimSun"/>
      <w:sz w:val="22"/>
    </w:rPr>
  </w:style>
  <w:style w:type="paragraph" w:customStyle="1" w:styleId="Bulettabelnivel3de11">
    <w:name w:val="Bulet tabel nivel 3 de 11"/>
    <w:basedOn w:val="Text12justify"/>
    <w:pPr>
      <w:numPr>
        <w:numId w:val="28"/>
      </w:numPr>
      <w:spacing w:after="0"/>
      <w:jc w:val="left"/>
    </w:pPr>
    <w:rPr>
      <w:rFonts w:eastAsia="SimSun"/>
      <w:sz w:val="22"/>
    </w:rPr>
  </w:style>
  <w:style w:type="paragraph" w:customStyle="1" w:styleId="Bulettabelnivel1de10">
    <w:name w:val="Bulet tabel nivel 1 de 10"/>
    <w:basedOn w:val="Text12justify"/>
    <w:pPr>
      <w:numPr>
        <w:numId w:val="29"/>
      </w:numPr>
      <w:spacing w:after="0"/>
      <w:jc w:val="left"/>
    </w:pPr>
    <w:rPr>
      <w:rFonts w:eastAsia="SimSun"/>
      <w:sz w:val="20"/>
    </w:rPr>
  </w:style>
  <w:style w:type="paragraph" w:customStyle="1" w:styleId="Bulettabelnivel2de10">
    <w:name w:val="Bulet tabel nivel 2 de 10"/>
    <w:basedOn w:val="Text12justify"/>
    <w:pPr>
      <w:numPr>
        <w:numId w:val="30"/>
      </w:numPr>
      <w:spacing w:after="0"/>
      <w:jc w:val="left"/>
    </w:pPr>
    <w:rPr>
      <w:rFonts w:eastAsia="SimSun"/>
      <w:sz w:val="20"/>
    </w:rPr>
  </w:style>
  <w:style w:type="paragraph" w:customStyle="1" w:styleId="Bulettabelnivel3de10">
    <w:name w:val="Bulet tabel nivel 3 de 10"/>
    <w:basedOn w:val="Text12justify"/>
    <w:pPr>
      <w:numPr>
        <w:numId w:val="31"/>
      </w:numPr>
      <w:spacing w:after="0"/>
      <w:jc w:val="left"/>
    </w:pPr>
    <w:rPr>
      <w:rFonts w:eastAsia="SimSun"/>
      <w:sz w:val="20"/>
    </w:rPr>
  </w:style>
  <w:style w:type="paragraph" w:customStyle="1" w:styleId="Bulettabelnivel1de9">
    <w:name w:val="Bulet tabel nivel 1 de 9"/>
    <w:basedOn w:val="Text12justify"/>
    <w:pPr>
      <w:numPr>
        <w:numId w:val="32"/>
      </w:numPr>
      <w:spacing w:after="0"/>
      <w:jc w:val="left"/>
    </w:pPr>
    <w:rPr>
      <w:rFonts w:eastAsia="SimSun"/>
      <w:sz w:val="18"/>
    </w:rPr>
  </w:style>
  <w:style w:type="paragraph" w:customStyle="1" w:styleId="Bulettabelnivel2de9">
    <w:name w:val="Bulet tabel nivel 2 de 9"/>
    <w:basedOn w:val="Text12justify"/>
    <w:pPr>
      <w:numPr>
        <w:numId w:val="33"/>
      </w:numPr>
      <w:spacing w:after="0"/>
      <w:jc w:val="left"/>
    </w:pPr>
    <w:rPr>
      <w:rFonts w:eastAsia="SimSun"/>
      <w:sz w:val="18"/>
    </w:rPr>
  </w:style>
  <w:style w:type="paragraph" w:customStyle="1" w:styleId="Bulettabelnivel3de9">
    <w:name w:val="Bulet tabel nivel 3 de 9"/>
    <w:basedOn w:val="Text12justify"/>
    <w:pPr>
      <w:numPr>
        <w:numId w:val="34"/>
      </w:numPr>
      <w:spacing w:after="0"/>
      <w:ind w:left="1135" w:hanging="284"/>
      <w:jc w:val="left"/>
    </w:pPr>
    <w:rPr>
      <w:rFonts w:eastAsia="SimSun"/>
      <w:sz w:val="18"/>
    </w:rPr>
  </w:style>
  <w:style w:type="paragraph" w:customStyle="1" w:styleId="Buletfiguranivel1de10">
    <w:name w:val="Bulet figura nivel 1 de 10"/>
    <w:basedOn w:val="Text12justify"/>
    <w:pPr>
      <w:numPr>
        <w:numId w:val="36"/>
      </w:numPr>
      <w:spacing w:after="0"/>
      <w:jc w:val="left"/>
    </w:pPr>
    <w:rPr>
      <w:rFonts w:eastAsia="SimSun"/>
      <w:sz w:val="20"/>
    </w:rPr>
  </w:style>
  <w:style w:type="paragraph" w:customStyle="1" w:styleId="Buletfiguranivel2de10">
    <w:name w:val="Bulet figura nivel 2 de 10"/>
    <w:basedOn w:val="Text12justify"/>
    <w:pPr>
      <w:numPr>
        <w:numId w:val="37"/>
      </w:numPr>
      <w:spacing w:after="0"/>
      <w:jc w:val="left"/>
    </w:pPr>
    <w:rPr>
      <w:rFonts w:eastAsia="SimSun"/>
      <w:sz w:val="20"/>
    </w:rPr>
  </w:style>
  <w:style w:type="paragraph" w:customStyle="1" w:styleId="Buletfiguranivel2de11">
    <w:name w:val="Bulet figura nivel 2 de 11"/>
    <w:basedOn w:val="Text12justify"/>
    <w:pPr>
      <w:numPr>
        <w:numId w:val="35"/>
      </w:numPr>
      <w:spacing w:after="0"/>
      <w:jc w:val="left"/>
    </w:pPr>
    <w:rPr>
      <w:rFonts w:eastAsia="SimSun"/>
      <w:sz w:val="22"/>
    </w:rPr>
  </w:style>
  <w:style w:type="paragraph" w:customStyle="1" w:styleId="Buletfiguranivel1de9">
    <w:name w:val="Bulet figura nivel 1 de 9"/>
    <w:basedOn w:val="Text12justify"/>
    <w:pPr>
      <w:numPr>
        <w:numId w:val="38"/>
      </w:numPr>
      <w:spacing w:after="0"/>
      <w:jc w:val="left"/>
    </w:pPr>
    <w:rPr>
      <w:rFonts w:eastAsia="SimSun"/>
      <w:sz w:val="18"/>
    </w:rPr>
  </w:style>
  <w:style w:type="paragraph" w:customStyle="1" w:styleId="Buletfiguranivel2de9">
    <w:name w:val="Bulet figura nivel 2 de 9"/>
    <w:basedOn w:val="Text12justify"/>
    <w:pPr>
      <w:numPr>
        <w:numId w:val="39"/>
      </w:numPr>
      <w:spacing w:after="0"/>
      <w:jc w:val="left"/>
    </w:pPr>
    <w:rPr>
      <w:rFonts w:eastAsia="SimSun"/>
      <w:sz w:val="18"/>
    </w:rPr>
  </w:style>
  <w:style w:type="paragraph" w:customStyle="1" w:styleId="bulettabel11">
    <w:name w:val="bulet tabel 11"/>
    <w:basedOn w:val="Normaltabel11"/>
    <w:pPr>
      <w:numPr>
        <w:numId w:val="40"/>
      </w:numPr>
    </w:pPr>
    <w:rPr>
      <w:szCs w:val="22"/>
    </w:rPr>
  </w:style>
  <w:style w:type="paragraph" w:customStyle="1" w:styleId="Normaltabel11">
    <w:name w:val="Normal tabel 11"/>
    <w:basedOn w:val="Normal"/>
    <w:pPr>
      <w:ind w:firstLine="720"/>
    </w:pPr>
    <w:rPr>
      <w:rFonts w:ascii="TimesRCV" w:eastAsia="SimSun" w:hAnsi="TimesRCV"/>
      <w:sz w:val="22"/>
      <w:szCs w:val="20"/>
      <w:lang w:val="ro-RO"/>
    </w:rPr>
  </w:style>
  <w:style w:type="paragraph" w:customStyle="1" w:styleId="bulet2tabel11">
    <w:name w:val="bulet 2 tabel 11"/>
    <w:basedOn w:val="Normaltabel11"/>
    <w:pPr>
      <w:numPr>
        <w:numId w:val="41"/>
      </w:numPr>
    </w:pPr>
  </w:style>
  <w:style w:type="paragraph" w:customStyle="1" w:styleId="bulettabelde12">
    <w:name w:val="bulet tabel de 12"/>
    <w:basedOn w:val="Normal"/>
    <w:pPr>
      <w:numPr>
        <w:numId w:val="42"/>
      </w:numPr>
      <w:jc w:val="both"/>
    </w:pPr>
    <w:rPr>
      <w:rFonts w:ascii="TimesRCV" w:eastAsia="SimSun" w:hAnsi="TimesRCV"/>
      <w:szCs w:val="20"/>
      <w:lang w:val="ro-RO"/>
    </w:rPr>
  </w:style>
  <w:style w:type="paragraph" w:customStyle="1" w:styleId="BULETEPENTRULINKURI">
    <w:name w:val="BULETE PENTRU LINKURI"/>
    <w:basedOn w:val="Normal"/>
    <w:pPr>
      <w:numPr>
        <w:numId w:val="43"/>
      </w:numPr>
      <w:spacing w:after="120"/>
      <w:jc w:val="both"/>
    </w:pPr>
    <w:rPr>
      <w:rFonts w:ascii="TimesRCV" w:eastAsia="SimSun" w:hAnsi="TimesRCV"/>
      <w:color w:val="0000FF"/>
      <w:szCs w:val="20"/>
      <w:u w:val="single"/>
    </w:rPr>
  </w:style>
  <w:style w:type="paragraph" w:customStyle="1" w:styleId="Karenbullet">
    <w:name w:val="Karen bullet"/>
    <w:basedOn w:val="Normal"/>
    <w:pPr>
      <w:numPr>
        <w:numId w:val="44"/>
      </w:numPr>
      <w:tabs>
        <w:tab w:val="left" w:pos="360"/>
      </w:tabs>
      <w:spacing w:before="120"/>
      <w:jc w:val="both"/>
    </w:pPr>
    <w:rPr>
      <w:rFonts w:ascii="TimesRCV" w:eastAsia="SimSun" w:hAnsi="TimesRCV"/>
      <w:szCs w:val="20"/>
      <w:lang w:val="ro-RO"/>
    </w:rPr>
  </w:style>
  <w:style w:type="paragraph" w:customStyle="1" w:styleId="Bulettabel10">
    <w:name w:val="Bulet tabel 10"/>
    <w:basedOn w:val="Normaltabel11"/>
    <w:pPr>
      <w:numPr>
        <w:numId w:val="45"/>
      </w:numPr>
    </w:pPr>
    <w:rPr>
      <w:rFonts w:ascii="Times New Roman" w:hAnsi="Times New Roman"/>
      <w:sz w:val="20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center"/>
    </w:pPr>
    <w:rPr>
      <w:rFonts w:eastAsia="SimSun"/>
      <w:lang w:val="en-US"/>
    </w:rPr>
  </w:style>
  <w:style w:type="character" w:customStyle="1" w:styleId="largebody">
    <w:name w:val="largebody"/>
    <w:basedOn w:val="DefaultParagraphFont"/>
  </w:style>
  <w:style w:type="character" w:customStyle="1" w:styleId="cstext">
    <w:name w:val="cstext"/>
    <w:basedOn w:val="DefaultParagraphFont"/>
  </w:style>
  <w:style w:type="paragraph" w:customStyle="1" w:styleId="Text12centrat">
    <w:name w:val="Text 12 centrat"/>
    <w:basedOn w:val="Text12justify"/>
    <w:pPr>
      <w:ind w:firstLine="720"/>
      <w:jc w:val="center"/>
    </w:pPr>
    <w:rPr>
      <w:rFonts w:eastAsia="SimSun"/>
    </w:rPr>
  </w:style>
  <w:style w:type="paragraph" w:customStyle="1" w:styleId="Texttabel10bolditalicdreapta">
    <w:name w:val="Text tabel 10 bold italic dreapta"/>
    <w:basedOn w:val="Text12justify"/>
    <w:pPr>
      <w:spacing w:after="0"/>
      <w:ind w:firstLine="720"/>
      <w:jc w:val="right"/>
    </w:pPr>
    <w:rPr>
      <w:rFonts w:eastAsia="SimSun"/>
      <w:b/>
      <w:i/>
      <w:sz w:val="20"/>
    </w:rPr>
  </w:style>
  <w:style w:type="paragraph" w:customStyle="1" w:styleId="Text12boldjustify">
    <w:name w:val="Text 12 bold justify"/>
    <w:basedOn w:val="Text12justify"/>
    <w:pPr>
      <w:ind w:firstLine="720"/>
    </w:pPr>
    <w:rPr>
      <w:rFonts w:eastAsia="SimSun"/>
      <w:b/>
    </w:rPr>
  </w:style>
  <w:style w:type="paragraph" w:customStyle="1" w:styleId="Text12boldstanga">
    <w:name w:val="Text 12 bold stanga"/>
    <w:basedOn w:val="Text12justify"/>
    <w:pPr>
      <w:ind w:firstLine="720"/>
      <w:jc w:val="left"/>
    </w:pPr>
    <w:rPr>
      <w:rFonts w:eastAsia="SimSun"/>
      <w:b/>
    </w:rPr>
  </w:style>
  <w:style w:type="paragraph" w:customStyle="1" w:styleId="Capdetabel12bolditaliccentrat">
    <w:name w:val="Cap de tabel 12 bold italic centrat"/>
    <w:basedOn w:val="Text12justify"/>
    <w:pPr>
      <w:spacing w:after="0"/>
      <w:ind w:firstLine="720"/>
      <w:jc w:val="center"/>
    </w:pPr>
    <w:rPr>
      <w:rFonts w:eastAsia="SimSun"/>
      <w:b/>
      <w:i/>
    </w:rPr>
  </w:style>
  <w:style w:type="paragraph" w:customStyle="1" w:styleId="Text">
    <w:name w:val="Text"/>
    <w:basedOn w:val="Normal"/>
    <w:pPr>
      <w:ind w:firstLine="284"/>
      <w:jc w:val="both"/>
    </w:pPr>
    <w:rPr>
      <w:sz w:val="20"/>
      <w:szCs w:val="20"/>
      <w:lang w:val="ro-RO"/>
    </w:rPr>
  </w:style>
  <w:style w:type="paragraph" w:customStyle="1" w:styleId="tect">
    <w:name w:val="tect"/>
    <w:basedOn w:val="Normal"/>
    <w:pPr>
      <w:spacing w:before="100" w:beforeAutospacing="1" w:after="100" w:afterAutospacing="1"/>
    </w:pPr>
    <w:rPr>
      <w:lang w:val="en-US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80"/>
      <w:ind w:left="40"/>
      <w:jc w:val="center"/>
    </w:pPr>
    <w:rPr>
      <w:sz w:val="16"/>
      <w:szCs w:val="16"/>
      <w:lang w:eastAsia="en-US"/>
    </w:rPr>
  </w:style>
  <w:style w:type="paragraph" w:customStyle="1" w:styleId="WW-BodyTextIndent2">
    <w:name w:val="WW-Body Text Indent 2"/>
    <w:basedOn w:val="Normal"/>
    <w:pPr>
      <w:suppressAutoHyphens/>
      <w:ind w:firstLine="720"/>
      <w:jc w:val="both"/>
    </w:pPr>
    <w:rPr>
      <w:szCs w:val="20"/>
      <w:lang w:val="ro-RO"/>
    </w:rPr>
  </w:style>
  <w:style w:type="paragraph" w:styleId="TOC1">
    <w:name w:val="toc 1"/>
    <w:aliases w:val="cucu"/>
    <w:basedOn w:val="Normal"/>
    <w:next w:val="Normal"/>
    <w:autoRedefine/>
    <w:semiHidden/>
    <w:pPr>
      <w:spacing w:before="120"/>
    </w:pPr>
    <w:rPr>
      <w:rFonts w:ascii="Arial" w:hAnsi="Arial"/>
      <w:b/>
      <w:bCs/>
      <w:i/>
      <w:iCs/>
      <w:szCs w:val="28"/>
      <w:lang w:val="en-US"/>
    </w:rPr>
  </w:style>
  <w:style w:type="paragraph" w:styleId="TOC2">
    <w:name w:val="toc 2"/>
    <w:basedOn w:val="Normal"/>
    <w:next w:val="Normal"/>
    <w:autoRedefine/>
    <w:semiHidden/>
    <w:pPr>
      <w:spacing w:before="120"/>
      <w:ind w:left="240"/>
    </w:pPr>
    <w:rPr>
      <w:rFonts w:ascii="Arial" w:hAnsi="Arial"/>
      <w:b/>
      <w:bCs/>
      <w:szCs w:val="26"/>
      <w:lang w:val="en-U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ascii="Arial" w:hAnsi="Arial"/>
      <w:lang w:val="en-U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ascii="Arial" w:hAnsi="Arial"/>
      <w:lang w:val="en-U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ascii="Arial" w:hAnsi="Arial"/>
      <w:lang w:val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lockText">
    <w:name w:val="Block Text"/>
    <w:basedOn w:val="Normal"/>
    <w:semiHidden/>
    <w:pPr>
      <w:ind w:left="720" w:right="-32"/>
      <w:jc w:val="both"/>
    </w:pPr>
    <w:rPr>
      <w:b/>
      <w:color w:val="FF0000"/>
      <w:szCs w:val="20"/>
      <w:lang w:val="it-IT"/>
    </w:rPr>
  </w:style>
  <w:style w:type="paragraph" w:styleId="BodyTextIndent2">
    <w:name w:val="Body Text Indent 2"/>
    <w:basedOn w:val="Normal"/>
    <w:semiHidden/>
    <w:pPr>
      <w:ind w:left="720"/>
    </w:pPr>
    <w:rPr>
      <w:rFonts w:ascii="Arial" w:hAnsi="Arial" w:cs="Arial"/>
      <w:lang w:val="en-US"/>
    </w:rPr>
  </w:style>
  <w:style w:type="paragraph" w:styleId="ListContinue">
    <w:name w:val="List Continue"/>
    <w:basedOn w:val="List"/>
    <w:semiHidden/>
    <w:pPr>
      <w:widowControl/>
      <w:numPr>
        <w:numId w:val="1"/>
      </w:numPr>
      <w:spacing w:after="60"/>
      <w:ind w:left="357" w:hanging="357"/>
      <w:jc w:val="both"/>
    </w:pPr>
    <w:rPr>
      <w:rFonts w:ascii="Times New Roman" w:hAnsi="Times New Roman"/>
      <w:color w:val="000080"/>
      <w:sz w:val="20"/>
      <w:lang w:val="en-US"/>
    </w:rPr>
  </w:style>
  <w:style w:type="paragraph" w:customStyle="1" w:styleId="Normal12pt">
    <w:name w:val="Normal 12pt"/>
    <w:basedOn w:val="Normal"/>
    <w:pPr>
      <w:jc w:val="both"/>
    </w:pPr>
    <w:rPr>
      <w:rFonts w:ascii="Arial" w:hAnsi="Arial"/>
      <w:lang w:val="en-US"/>
    </w:rPr>
  </w:style>
  <w:style w:type="character" w:customStyle="1" w:styleId="contenttext1">
    <w:name w:val="content_text1"/>
    <w:rPr>
      <w:rFonts w:ascii="Arial" w:hAnsi="Arial" w:cs="Arial" w:hint="default"/>
      <w:b w:val="0"/>
      <w:bCs w:val="0"/>
      <w:strike w:val="0"/>
      <w:dstrike w:val="0"/>
      <w:color w:val="121212"/>
      <w:sz w:val="18"/>
      <w:szCs w:val="18"/>
      <w:u w:val="none"/>
      <w:effect w:val="none"/>
    </w:rPr>
  </w:style>
  <w:style w:type="paragraph" w:styleId="ListNumber">
    <w:name w:val="List Number"/>
    <w:basedOn w:val="Normal"/>
    <w:semiHidden/>
    <w:pPr>
      <w:numPr>
        <w:numId w:val="2"/>
      </w:numPr>
      <w:spacing w:after="60"/>
      <w:jc w:val="both"/>
    </w:pPr>
    <w:rPr>
      <w:rFonts w:ascii="TimesRCV" w:hAnsi="TimesRCV"/>
      <w:szCs w:val="20"/>
      <w:lang w:val="ro-RO" w:eastAsia="ro-RO"/>
    </w:rPr>
  </w:style>
  <w:style w:type="paragraph" w:styleId="ListBullet2">
    <w:name w:val="List Bullet 2"/>
    <w:basedOn w:val="Normal"/>
    <w:autoRedefine/>
    <w:semiHidden/>
    <w:pPr>
      <w:numPr>
        <w:numId w:val="12"/>
      </w:numPr>
      <w:spacing w:after="60"/>
      <w:jc w:val="both"/>
    </w:pPr>
    <w:rPr>
      <w:color w:val="000000"/>
      <w:szCs w:val="20"/>
      <w:lang w:val="ro-RO" w:eastAsia="ro-RO"/>
    </w:rPr>
  </w:style>
  <w:style w:type="paragraph" w:styleId="ListBullet">
    <w:name w:val="List Bullet"/>
    <w:basedOn w:val="Normal"/>
    <w:autoRedefine/>
    <w:semiHidden/>
    <w:pPr>
      <w:numPr>
        <w:numId w:val="11"/>
      </w:numPr>
      <w:spacing w:after="60"/>
      <w:jc w:val="both"/>
    </w:pPr>
    <w:rPr>
      <w:szCs w:val="20"/>
      <w:lang w:val="ro-RO" w:eastAsia="ro-RO"/>
    </w:rPr>
  </w:style>
  <w:style w:type="paragraph" w:customStyle="1" w:styleId="figurecaption">
    <w:name w:val="figurecaption"/>
    <w:basedOn w:val="Normal"/>
    <w:pPr>
      <w:spacing w:line="336" w:lineRule="auto"/>
    </w:pPr>
    <w:rPr>
      <w:rFonts w:ascii="Verdana" w:hAnsi="Verdana"/>
      <w:sz w:val="16"/>
      <w:szCs w:val="16"/>
    </w:rPr>
  </w:style>
  <w:style w:type="paragraph" w:customStyle="1" w:styleId="lastincell">
    <w:name w:val="lastincell"/>
    <w:basedOn w:val="Normal"/>
    <w:pPr>
      <w:spacing w:line="336" w:lineRule="auto"/>
    </w:pPr>
    <w:rPr>
      <w:rFonts w:ascii="Verdana" w:hAnsi="Verdana"/>
      <w:sz w:val="17"/>
      <w:szCs w:val="17"/>
    </w:rPr>
  </w:style>
  <w:style w:type="paragraph" w:styleId="BodyText3">
    <w:name w:val="Body Text 3"/>
    <w:basedOn w:val="Normal"/>
    <w:semiHidden/>
    <w:rPr>
      <w:rFonts w:ascii="Arial" w:hAnsi="Arial" w:cs="Arial"/>
      <w:b/>
      <w:bCs/>
      <w:sz w:val="20"/>
    </w:rPr>
  </w:style>
  <w:style w:type="paragraph" w:styleId="BodyTextIndent3">
    <w:name w:val="Body Text Indent 3"/>
    <w:basedOn w:val="Normal"/>
    <w:semiHidden/>
    <w:pPr>
      <w:ind w:left="720"/>
    </w:pPr>
    <w:rPr>
      <w:rFonts w:ascii="Arial" w:hAnsi="Arial" w:cs="Arial"/>
      <w:sz w:val="20"/>
    </w:rPr>
  </w:style>
  <w:style w:type="paragraph" w:styleId="EndnoteText">
    <w:name w:val="endnote text"/>
    <w:basedOn w:val="Normal"/>
    <w:semiHidden/>
    <w:rPr>
      <w:sz w:val="20"/>
      <w:szCs w:val="20"/>
      <w:lang w:val="en-US"/>
    </w:rPr>
  </w:style>
  <w:style w:type="paragraph" w:customStyle="1" w:styleId="DefaultText">
    <w:name w:val="Default Text"/>
    <w:basedOn w:val="Normal"/>
    <w:pPr>
      <w:spacing w:line="360" w:lineRule="auto"/>
    </w:pPr>
    <w:rPr>
      <w:noProof/>
      <w:sz w:val="28"/>
      <w:szCs w:val="20"/>
      <w:lang w:val="en-US"/>
    </w:rPr>
  </w:style>
  <w:style w:type="paragraph" w:customStyle="1" w:styleId="wfxRecipient">
    <w:name w:val="wfxRecipient"/>
    <w:basedOn w:val="Normal"/>
    <w:pPr>
      <w:jc w:val="both"/>
    </w:pPr>
    <w:rPr>
      <w:rFonts w:ascii="TimesRomanR" w:hAnsi="TimesRomanR"/>
      <w:szCs w:val="20"/>
    </w:rPr>
  </w:style>
  <w:style w:type="paragraph" w:customStyle="1" w:styleId="StyleHeading4TopNoborderBottomNoborderLeftNo">
    <w:name w:val="Style Heading 4 + Top: (No border) Bottom: (No border) Left: (No ..."/>
    <w:basedOn w:val="Heading4"/>
    <w:pPr>
      <w:spacing w:before="0" w:after="0"/>
      <w:jc w:val="both"/>
    </w:pPr>
    <w:rPr>
      <w:rFonts w:ascii="Arial" w:hAnsi="Arial"/>
      <w:b w:val="0"/>
      <w:bCs w:val="0"/>
      <w:sz w:val="20"/>
      <w:szCs w:val="20"/>
      <w:lang w:val="en-US"/>
    </w:rPr>
  </w:style>
  <w:style w:type="paragraph" w:styleId="DocumentMap">
    <w:name w:val="Document Map"/>
    <w:basedOn w:val="Normal"/>
    <w:semiHidden/>
    <w:pPr>
      <w:shd w:val="clear" w:color="auto" w:fill="000080"/>
      <w:jc w:val="both"/>
    </w:pPr>
    <w:rPr>
      <w:rFonts w:ascii="Tahoma" w:hAnsi="Tahoma" w:cs="Tahoma"/>
      <w:sz w:val="22"/>
      <w:szCs w:val="20"/>
      <w:lang w:val="en-US"/>
    </w:rPr>
  </w:style>
  <w:style w:type="paragraph" w:customStyle="1" w:styleId="Eclucrare2">
    <w:name w:val="Ec.lucrare2"/>
    <w:basedOn w:val="Normal"/>
    <w:pPr>
      <w:widowControl w:val="0"/>
      <w:spacing w:before="120" w:after="120" w:line="260" w:lineRule="atLeast"/>
      <w:ind w:left="28"/>
      <w:jc w:val="right"/>
    </w:pPr>
    <w:rPr>
      <w:sz w:val="22"/>
      <w:szCs w:val="20"/>
    </w:rPr>
  </w:style>
  <w:style w:type="paragraph" w:customStyle="1" w:styleId="Char0">
    <w:name w:val="Char"/>
    <w:basedOn w:val="Normal"/>
    <w:pPr>
      <w:tabs>
        <w:tab w:val="num" w:pos="360"/>
      </w:tabs>
      <w:spacing w:after="160" w:line="240" w:lineRule="exact"/>
    </w:pPr>
    <w:rPr>
      <w:i/>
      <w:lang w:val="en-US"/>
    </w:rPr>
  </w:style>
  <w:style w:type="paragraph" w:customStyle="1" w:styleId="BodyText1">
    <w:name w:val="Body Text 1"/>
    <w:basedOn w:val="BodyText"/>
    <w:pPr>
      <w:framePr w:hSpace="181" w:vSpace="181" w:wrap="auto" w:vAnchor="text" w:hAnchor="text" w:y="1"/>
      <w:widowControl w:val="0"/>
      <w:tabs>
        <w:tab w:val="left" w:pos="737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right" w:pos="9072"/>
      </w:tabs>
      <w:spacing w:after="0"/>
      <w:ind w:firstLine="737"/>
      <w:jc w:val="both"/>
    </w:pPr>
    <w:rPr>
      <w:sz w:val="28"/>
      <w:szCs w:val="20"/>
      <w:lang w:val="en-US"/>
    </w:rPr>
  </w:style>
  <w:style w:type="paragraph" w:customStyle="1" w:styleId="Caracter0">
    <w:name w:val=" Caracter"/>
    <w:basedOn w:val="Normal"/>
    <w:pPr>
      <w:tabs>
        <w:tab w:val="num" w:pos="360"/>
      </w:tabs>
      <w:spacing w:after="160" w:line="240" w:lineRule="exact"/>
    </w:pPr>
    <w:rPr>
      <w:i/>
      <w:lang w:val="en-US"/>
    </w:rPr>
  </w:style>
  <w:style w:type="paragraph" w:customStyle="1" w:styleId="BodyText31">
    <w:name w:val="Body Text 31"/>
    <w:basedOn w:val="Normal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ro-RO"/>
    </w:rPr>
  </w:style>
  <w:style w:type="character" w:styleId="HTMLCite">
    <w:name w:val="HTML Cite"/>
    <w:semiHidden/>
    <w:rPr>
      <w:i w:val="0"/>
      <w:iCs w:val="0"/>
      <w:color w:val="008000"/>
    </w:rPr>
  </w:style>
  <w:style w:type="paragraph" w:styleId="NoSpacing">
    <w:name w:val="No Spacing"/>
    <w:qFormat/>
    <w:rPr>
      <w:rFonts w:ascii="Calibri" w:hAnsi="Calibri"/>
      <w:sz w:val="22"/>
      <w:szCs w:val="22"/>
      <w:lang w:val="en-US" w:eastAsia="en-US"/>
    </w:rPr>
  </w:style>
  <w:style w:type="character" w:customStyle="1" w:styleId="ln2sectiune1">
    <w:name w:val="ln2sectiune1"/>
    <w:rPr>
      <w:b/>
      <w:bCs/>
      <w:color w:val="0030AF"/>
    </w:rPr>
  </w:style>
  <w:style w:type="paragraph" w:customStyle="1" w:styleId="Sucapitol">
    <w:name w:val="Sucapitol"/>
    <w:basedOn w:val="Normal"/>
    <w:pPr>
      <w:suppressAutoHyphens/>
      <w:overflowPunct w:val="0"/>
      <w:autoSpaceDE w:val="0"/>
      <w:jc w:val="center"/>
      <w:textAlignment w:val="baseline"/>
    </w:pPr>
    <w:rPr>
      <w:b/>
      <w:sz w:val="28"/>
      <w:szCs w:val="20"/>
      <w:lang w:val="ro-RO" w:eastAsia="ar-SA"/>
    </w:rPr>
  </w:style>
  <w:style w:type="paragraph" w:customStyle="1" w:styleId="Corptext21">
    <w:name w:val="Corp text 21"/>
    <w:basedOn w:val="Normal"/>
    <w:pPr>
      <w:suppressAutoHyphens/>
      <w:jc w:val="right"/>
    </w:pPr>
    <w:rPr>
      <w:rFonts w:eastAsia="MS Mincho"/>
      <w:szCs w:val="20"/>
      <w:lang w:val="en-US" w:eastAsia="ar-SA"/>
    </w:rPr>
  </w:style>
  <w:style w:type="paragraph" w:customStyle="1" w:styleId="Indentcorptext21">
    <w:name w:val="Indent corp text 21"/>
    <w:basedOn w:val="Normal"/>
    <w:pPr>
      <w:suppressAutoHyphens/>
      <w:ind w:firstLine="720"/>
      <w:jc w:val="both"/>
    </w:pPr>
    <w:rPr>
      <w:rFonts w:eastAsia="MS Mincho"/>
      <w:szCs w:val="20"/>
      <w:lang w:val="en-US" w:eastAsia="ar-SA"/>
    </w:rPr>
  </w:style>
  <w:style w:type="paragraph" w:customStyle="1" w:styleId="Corptext31">
    <w:name w:val="Corp text 31"/>
    <w:basedOn w:val="Normal"/>
    <w:pPr>
      <w:suppressAutoHyphens/>
      <w:jc w:val="both"/>
    </w:pPr>
    <w:rPr>
      <w:rFonts w:eastAsia="MS Mincho"/>
      <w:szCs w:val="20"/>
      <w:lang w:val="en-US" w:eastAsia="ar-SA"/>
    </w:rPr>
  </w:style>
  <w:style w:type="paragraph" w:customStyle="1" w:styleId="Standard0">
    <w:name w:val="Standard"/>
    <w:basedOn w:val="Normal"/>
    <w:next w:val="Normal"/>
    <w:pPr>
      <w:autoSpaceDE w:val="0"/>
      <w:autoSpaceDN w:val="0"/>
      <w:adjustRightInd w:val="0"/>
    </w:pPr>
    <w:rPr>
      <w:lang w:val="el-GR" w:eastAsia="el-GR"/>
    </w:rPr>
  </w:style>
  <w:style w:type="paragraph" w:customStyle="1" w:styleId="Literaturverzeichnis">
    <w:name w:val="Literaturverzeichnis"/>
    <w:basedOn w:val="Normal"/>
    <w:next w:val="Normal"/>
    <w:pPr>
      <w:autoSpaceDE w:val="0"/>
      <w:autoSpaceDN w:val="0"/>
      <w:adjustRightInd w:val="0"/>
    </w:pPr>
    <w:rPr>
      <w:lang w:val="el-GR" w:eastAsia="el-GR"/>
    </w:rPr>
  </w:style>
  <w:style w:type="character" w:customStyle="1" w:styleId="yshortcuts">
    <w:name w:val="yshortcuts"/>
    <w:basedOn w:val="DefaultParagraphFont"/>
  </w:style>
  <w:style w:type="paragraph" w:customStyle="1" w:styleId="Normale">
    <w:name w:val="Normale"/>
    <w:basedOn w:val="Normal"/>
    <w:next w:val="Normal"/>
    <w:pPr>
      <w:autoSpaceDE w:val="0"/>
      <w:autoSpaceDN w:val="0"/>
      <w:adjustRightInd w:val="0"/>
    </w:pPr>
    <w:rPr>
      <w:lang w:val="de-DE" w:eastAsia="de-DE"/>
    </w:rPr>
  </w:style>
  <w:style w:type="paragraph" w:customStyle="1" w:styleId="Textkrper">
    <w:name w:val="Textkörper"/>
    <w:basedOn w:val="Normal"/>
    <w:next w:val="Normal"/>
    <w:pPr>
      <w:autoSpaceDE w:val="0"/>
      <w:autoSpaceDN w:val="0"/>
      <w:adjustRightInd w:val="0"/>
      <w:spacing w:before="120"/>
    </w:pPr>
    <w:rPr>
      <w:rFonts w:ascii="HKBOPF+Arial" w:hAnsi="HKBOPF+Arial"/>
      <w:lang w:val="de-DE" w:eastAsia="de-DE"/>
    </w:rPr>
  </w:style>
  <w:style w:type="character" w:customStyle="1" w:styleId="apple-style-span">
    <w:name w:val="apple-style-span"/>
    <w:basedOn w:val="DefaultParagraphFont"/>
  </w:style>
  <w:style w:type="paragraph" w:customStyle="1" w:styleId="ParagrafNormal">
    <w:name w:val="Paragraf Normal"/>
    <w:basedOn w:val="BodyText"/>
    <w:qFormat/>
    <w:pPr>
      <w:spacing w:after="0"/>
      <w:ind w:firstLine="720"/>
      <w:jc w:val="both"/>
    </w:pPr>
    <w:rPr>
      <w:szCs w:val="20"/>
      <w:lang w:val="ro-RO"/>
    </w:rPr>
  </w:style>
  <w:style w:type="character" w:customStyle="1" w:styleId="Capitol">
    <w:name w:val="Capitol"/>
    <w:qFormat/>
    <w:rPr>
      <w:rFonts w:ascii="Times New Roman" w:hAnsi="Times New Roman"/>
      <w:b/>
      <w:bCs/>
      <w:sz w:val="24"/>
      <w:lang w:val="ro-RO"/>
    </w:rPr>
  </w:style>
  <w:style w:type="paragraph" w:customStyle="1" w:styleId="Figura">
    <w:name w:val="Figura"/>
    <w:basedOn w:val="Normal"/>
    <w:next w:val="FiguraTit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</w:tabs>
      <w:jc w:val="center"/>
    </w:pPr>
    <w:rPr>
      <w:szCs w:val="20"/>
      <w:lang w:val="ro-RO"/>
    </w:rPr>
  </w:style>
  <w:style w:type="paragraph" w:customStyle="1" w:styleId="FiguraTit">
    <w:name w:val="Figura_Tit"/>
    <w:basedOn w:val="Normal"/>
    <w:next w:val="BodyText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</w:tabs>
      <w:jc w:val="center"/>
    </w:pPr>
    <w:rPr>
      <w:i/>
      <w:snapToGrid w:val="0"/>
      <w:color w:val="000000"/>
      <w:szCs w:val="20"/>
      <w:lang w:val="en-AU"/>
    </w:rPr>
  </w:style>
  <w:style w:type="character" w:customStyle="1" w:styleId="Tabeltitlu">
    <w:name w:val="Tabel titlu"/>
    <w:qFormat/>
    <w:rPr>
      <w:b/>
      <w:bCs/>
      <w:sz w:val="22"/>
      <w:lang w:val="ro-RO"/>
    </w:rPr>
  </w:style>
  <w:style w:type="character" w:customStyle="1" w:styleId="tabeldenumire">
    <w:name w:val="tabel denumire"/>
    <w:qFormat/>
    <w:rPr>
      <w:b/>
      <w:bCs/>
      <w:i/>
      <w:iCs/>
      <w:sz w:val="22"/>
      <w:lang w:val="ro-RO"/>
    </w:rPr>
  </w:style>
  <w:style w:type="character" w:customStyle="1" w:styleId="Tabelcontinut">
    <w:name w:val="Tabel continut"/>
    <w:qFormat/>
    <w:rPr>
      <w:rFonts w:ascii="Times New Roman" w:hAnsi="Times New Roman"/>
      <w:sz w:val="22"/>
      <w:lang w:val="ro-RO"/>
    </w:rPr>
  </w:style>
  <w:style w:type="character" w:customStyle="1" w:styleId="apple-converted-space">
    <w:name w:val="apple-converted-space"/>
    <w:basedOn w:val="DefaultParagraphFont"/>
  </w:style>
  <w:style w:type="character" w:customStyle="1" w:styleId="FooterChar">
    <w:name w:val="Footer Char"/>
    <w:link w:val="Footer"/>
    <w:uiPriority w:val="99"/>
    <w:rsid w:val="000A0634"/>
    <w:rPr>
      <w:sz w:val="24"/>
      <w:szCs w:val="24"/>
      <w:lang w:val="en-GB"/>
    </w:rPr>
  </w:style>
  <w:style w:type="character" w:customStyle="1" w:styleId="style531">
    <w:name w:val="style531"/>
    <w:rsid w:val="005237DA"/>
    <w:rPr>
      <w:rFonts w:ascii="Tahoma" w:hAnsi="Tahoma" w:cs="Tahoma" w:hint="default"/>
      <w:b w:val="0"/>
      <w:bCs w:val="0"/>
      <w:color w:val="15151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3020</Characters>
  <Application>Microsoft Office Word</Application>
  <DocSecurity>0</DocSecurity>
  <Lines>91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RevCAD 37/2024</vt:lpstr>
      <vt:lpstr>Making a survey of the public utility real estate and a 3D visualization of buildings</vt:lpstr>
    </vt:vector>
  </TitlesOfParts>
  <Company>Univ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RevCAD 40/2026</dc:title>
  <dc:subject>RevCAD 40/2026</dc:subject>
  <dc:creator>UAB</dc:creator>
  <cp:keywords/>
  <cp:lastModifiedBy>Unknown</cp:lastModifiedBy>
  <cp:revision>2</cp:revision>
  <cp:lastPrinted>2016-11-30T10:31:00Z</cp:lastPrinted>
  <dcterms:created xsi:type="dcterms:W3CDTF">2026-02-04T18:40:00Z</dcterms:created>
  <dcterms:modified xsi:type="dcterms:W3CDTF">2026-02-04T18:40:00Z</dcterms:modified>
</cp:coreProperties>
</file>